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A4" w:rsidRPr="00E91FE7" w:rsidRDefault="00EC6CA4" w:rsidP="00EC6CA4">
      <w:pPr>
        <w:spacing w:before="55"/>
        <w:ind w:left="2339" w:right="330"/>
        <w:jc w:val="right"/>
        <w:rPr>
          <w:rFonts w:eastAsia="Calibri"/>
          <w:b/>
          <w:spacing w:val="1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Annexure-A</w:t>
      </w:r>
    </w:p>
    <w:p w:rsidR="00EC6CA4" w:rsidRPr="00E91FE7" w:rsidRDefault="00EC6CA4" w:rsidP="00EC6CA4">
      <w:pPr>
        <w:spacing w:before="55"/>
        <w:ind w:left="2339" w:right="2371"/>
        <w:jc w:val="center"/>
        <w:rPr>
          <w:rFonts w:eastAsia="Calibri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Ad</w:t>
      </w:r>
      <w:r w:rsidRPr="00E91FE7">
        <w:rPr>
          <w:rFonts w:eastAsia="Calibri"/>
          <w:b/>
          <w:sz w:val="24"/>
          <w:szCs w:val="24"/>
        </w:rPr>
        <w:t>vt.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z w:val="24"/>
          <w:szCs w:val="24"/>
        </w:rPr>
        <w:t>N</w:t>
      </w:r>
      <w:r w:rsidRPr="00E91FE7">
        <w:rPr>
          <w:rFonts w:eastAsia="Calibri"/>
          <w:b/>
          <w:spacing w:val="1"/>
          <w:sz w:val="24"/>
          <w:szCs w:val="24"/>
        </w:rPr>
        <w:t>o</w:t>
      </w:r>
      <w:r w:rsidRPr="00E91FE7">
        <w:rPr>
          <w:rFonts w:eastAsia="Calibri"/>
          <w:b/>
          <w:sz w:val="24"/>
          <w:szCs w:val="24"/>
        </w:rPr>
        <w:t>.: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pacing w:val="-2"/>
          <w:sz w:val="24"/>
          <w:szCs w:val="24"/>
        </w:rPr>
        <w:t>I</w:t>
      </w:r>
      <w:r w:rsidRPr="00E91FE7">
        <w:rPr>
          <w:rFonts w:eastAsia="Calibri"/>
          <w:b/>
          <w:spacing w:val="1"/>
          <w:sz w:val="24"/>
          <w:szCs w:val="24"/>
        </w:rPr>
        <w:t>IIT</w:t>
      </w:r>
      <w:r w:rsidRPr="00E91FE7">
        <w:rPr>
          <w:rFonts w:eastAsia="Calibri"/>
          <w:b/>
          <w:sz w:val="24"/>
          <w:szCs w:val="24"/>
        </w:rPr>
        <w:t>BH</w:t>
      </w:r>
      <w:r w:rsidRPr="00E91FE7">
        <w:rPr>
          <w:rFonts w:eastAsia="Calibri"/>
          <w:b/>
          <w:spacing w:val="-3"/>
          <w:sz w:val="24"/>
          <w:szCs w:val="24"/>
        </w:rPr>
        <w:t>/</w:t>
      </w:r>
      <w:r w:rsidRPr="00E91FE7">
        <w:rPr>
          <w:rFonts w:eastAsia="Calibri"/>
          <w:b/>
          <w:spacing w:val="1"/>
          <w:sz w:val="24"/>
          <w:szCs w:val="24"/>
        </w:rPr>
        <w:t>A</w:t>
      </w:r>
      <w:r w:rsidRPr="00E91FE7">
        <w:rPr>
          <w:rFonts w:eastAsia="Calibri"/>
          <w:b/>
          <w:sz w:val="24"/>
          <w:szCs w:val="24"/>
        </w:rPr>
        <w:t>DV</w:t>
      </w:r>
      <w:r w:rsidRPr="00E91FE7">
        <w:rPr>
          <w:rFonts w:eastAsia="Calibri"/>
          <w:b/>
          <w:spacing w:val="1"/>
          <w:sz w:val="24"/>
          <w:szCs w:val="24"/>
        </w:rPr>
        <w:t>T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 w:rsidR="00ED5FF4">
        <w:rPr>
          <w:rFonts w:eastAsia="Calibri"/>
          <w:b/>
          <w:color w:val="FF0000"/>
          <w:spacing w:val="-2"/>
          <w:sz w:val="24"/>
          <w:szCs w:val="24"/>
        </w:rPr>
        <w:t>991</w:t>
      </w:r>
      <w:bookmarkStart w:id="0" w:name="_GoBack"/>
      <w:bookmarkEnd w:id="0"/>
      <w:r w:rsidRPr="00E91FE7">
        <w:rPr>
          <w:rFonts w:eastAsia="Calibri"/>
          <w:b/>
          <w:spacing w:val="-2"/>
          <w:sz w:val="24"/>
          <w:szCs w:val="24"/>
        </w:rPr>
        <w:t>/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0</w:t>
      </w:r>
      <w:r w:rsidRPr="00E91FE7">
        <w:rPr>
          <w:rFonts w:eastAsia="Calibri"/>
          <w:b/>
          <w:sz w:val="24"/>
          <w:szCs w:val="24"/>
        </w:rPr>
        <w:t>2</w:t>
      </w:r>
      <w:r w:rsidR="0056415C">
        <w:rPr>
          <w:rFonts w:eastAsia="Calibri"/>
          <w:b/>
          <w:spacing w:val="1"/>
          <w:sz w:val="24"/>
          <w:szCs w:val="24"/>
        </w:rPr>
        <w:t>6/08</w:t>
      </w:r>
    </w:p>
    <w:p w:rsidR="00EC6CA4" w:rsidRPr="00E91FE7" w:rsidRDefault="00EC6CA4" w:rsidP="00EC6CA4">
      <w:pPr>
        <w:spacing w:line="260" w:lineRule="exact"/>
        <w:ind w:left="1800" w:right="1770"/>
        <w:jc w:val="center"/>
        <w:rPr>
          <w:b/>
          <w:bCs/>
          <w:sz w:val="24"/>
          <w:szCs w:val="24"/>
        </w:rPr>
      </w:pPr>
      <w:r w:rsidRPr="00E91FE7">
        <w:rPr>
          <w:b/>
          <w:bCs/>
          <w:position w:val="-1"/>
          <w:sz w:val="24"/>
          <w:szCs w:val="24"/>
        </w:rPr>
        <w:t>(</w:t>
      </w:r>
      <w:r w:rsidRPr="00E91FE7">
        <w:rPr>
          <w:b/>
          <w:bCs/>
          <w:spacing w:val="-1"/>
          <w:position w:val="-1"/>
          <w:sz w:val="24"/>
          <w:szCs w:val="24"/>
        </w:rPr>
        <w:t>A</w:t>
      </w:r>
      <w:r w:rsidRPr="00E91FE7">
        <w:rPr>
          <w:b/>
          <w:bCs/>
          <w:position w:val="-1"/>
          <w:sz w:val="24"/>
          <w:szCs w:val="24"/>
        </w:rPr>
        <w:t>ppl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spacing w:val="-1"/>
          <w:position w:val="-1"/>
          <w:sz w:val="24"/>
          <w:szCs w:val="24"/>
        </w:rPr>
        <w:t>ca</w:t>
      </w:r>
      <w:r w:rsidRPr="00E91FE7">
        <w:rPr>
          <w:b/>
          <w:bCs/>
          <w:position w:val="-1"/>
          <w:sz w:val="24"/>
          <w:szCs w:val="24"/>
        </w:rPr>
        <w:t>t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position w:val="-1"/>
          <w:sz w:val="24"/>
          <w:szCs w:val="24"/>
        </w:rPr>
        <w:t xml:space="preserve">on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position w:val="-1"/>
          <w:sz w:val="24"/>
          <w:szCs w:val="24"/>
        </w:rPr>
        <w:t xml:space="preserve">orm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spacing w:val="2"/>
          <w:position w:val="-1"/>
          <w:sz w:val="24"/>
          <w:szCs w:val="24"/>
        </w:rPr>
        <w:t>o</w:t>
      </w:r>
      <w:r w:rsidRPr="00E91FE7">
        <w:rPr>
          <w:b/>
          <w:bCs/>
          <w:position w:val="-1"/>
          <w:sz w:val="24"/>
          <w:szCs w:val="24"/>
        </w:rPr>
        <w:t>r</w:t>
      </w:r>
      <w:r w:rsidRPr="00E91FE7">
        <w:rPr>
          <w:b/>
          <w:bCs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Engagement of</w:t>
      </w:r>
      <w:r w:rsidRPr="00E91FE7">
        <w:rPr>
          <w:b/>
          <w:bCs/>
          <w:spacing w:val="3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Guest Faculty</w:t>
      </w:r>
      <w:r w:rsidRPr="00E91FE7">
        <w:rPr>
          <w:b/>
          <w:bCs/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19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7703" w:right="347" w:hanging="43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-402590</wp:posOffset>
                </wp:positionV>
                <wp:extent cx="1147445" cy="1191260"/>
                <wp:effectExtent l="5080" t="4445" r="952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7445" cy="1191260"/>
                          <a:chOff x="8828" y="-634"/>
                          <a:chExt cx="1807" cy="187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839" y="-623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834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839" y="1232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0629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970A5" id="Group 3" o:spid="_x0000_s1026" style="position:absolute;margin-left:441.4pt;margin-top:-31.7pt;width:90.35pt;height:93.8pt;z-index:-251657216;mso-position-horizontal-relative:page" coordorigin="8828,-634" coordsize="1807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">
                <v:shape id="Freeform 3" o:spid="_x0000_s1027" style="position:absolute;left:8839;top:-623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" path="m,l1785,e" filled="f" strokeweight=".58pt">
                  <v:path arrowok="t" o:connecttype="custom" o:connectlocs="0,0;1785,0" o:connectangles="0,0"/>
                </v:shape>
                <v:shape id="Freeform 4" o:spid="_x0000_s1028" style="position:absolute;left:8834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v:shape id="Freeform 5" o:spid="_x0000_s1029" style="position:absolute;left:8839;top:1232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" path="m,l1785,e" filled="f" strokeweight=".58pt">
                  <v:path arrowok="t" o:connecttype="custom" o:connectlocs="0,0;1785,0" o:connectangles="0,0"/>
                </v:shape>
                <v:shape id="Freeform 6" o:spid="_x0000_s1030" style="position:absolute;left:10629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w10:wrap anchorx="page"/>
              </v:group>
            </w:pict>
          </mc:Fallback>
        </mc:AlternateContent>
      </w:r>
      <w:r w:rsidRPr="00E91FE7">
        <w:rPr>
          <w:spacing w:val="1"/>
          <w:sz w:val="24"/>
          <w:szCs w:val="24"/>
        </w:rPr>
        <w:t>S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lf-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sted photo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raph</w:t>
      </w:r>
    </w:p>
    <w:p w:rsidR="00EC6CA4" w:rsidRPr="00E91FE7" w:rsidRDefault="00EC6CA4" w:rsidP="00EC6CA4">
      <w:pPr>
        <w:spacing w:before="6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216"/>
        <w:rPr>
          <w:sz w:val="24"/>
          <w:szCs w:val="24"/>
        </w:rPr>
      </w:pPr>
      <w:r w:rsidRPr="00E91FE7">
        <w:rPr>
          <w:sz w:val="24"/>
          <w:szCs w:val="24"/>
        </w:rPr>
        <w:t>To,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r w:rsidRPr="00E91FE7">
        <w:rPr>
          <w:sz w:val="24"/>
          <w:szCs w:val="24"/>
        </w:rPr>
        <w:t>The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Dire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tor</w:t>
      </w:r>
    </w:p>
    <w:p w:rsidR="00EC6CA4" w:rsidRPr="00E91FE7" w:rsidRDefault="00EC6CA4" w:rsidP="00EC6CA4">
      <w:pPr>
        <w:ind w:left="519"/>
        <w:rPr>
          <w:sz w:val="24"/>
          <w:szCs w:val="24"/>
        </w:rPr>
      </w:pPr>
      <w:r w:rsidRPr="00E91FE7">
        <w:rPr>
          <w:spacing w:val="-6"/>
          <w:sz w:val="24"/>
          <w:szCs w:val="24"/>
        </w:rPr>
        <w:t>I</w:t>
      </w:r>
      <w:r w:rsidRPr="00E91FE7">
        <w:rPr>
          <w:sz w:val="24"/>
          <w:szCs w:val="24"/>
        </w:rPr>
        <w:t>ndian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nst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tu</w:t>
      </w:r>
      <w:r w:rsidRPr="00E91FE7">
        <w:rPr>
          <w:spacing w:val="1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 T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hnol</w:t>
      </w:r>
      <w:r w:rsidRPr="00E91FE7">
        <w:rPr>
          <w:spacing w:val="3"/>
          <w:sz w:val="24"/>
          <w:szCs w:val="24"/>
        </w:rPr>
        <w:t>o</w:t>
      </w:r>
      <w:r w:rsidRPr="00E91FE7">
        <w:rPr>
          <w:spacing w:val="2"/>
          <w:sz w:val="24"/>
          <w:szCs w:val="24"/>
        </w:rPr>
        <w:t>g</w:t>
      </w:r>
      <w:r w:rsidRPr="00E91FE7">
        <w:rPr>
          <w:sz w:val="24"/>
          <w:szCs w:val="24"/>
        </w:rPr>
        <w:t xml:space="preserve">y Bhagalpur 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proofErr w:type="spellStart"/>
      <w:r w:rsidRPr="00E91FE7">
        <w:rPr>
          <w:spacing w:val="-2"/>
          <w:sz w:val="24"/>
          <w:szCs w:val="24"/>
        </w:rPr>
        <w:t>Sabour</w:t>
      </w:r>
      <w:proofErr w:type="spellEnd"/>
      <w:r w:rsidRPr="00E91FE7">
        <w:rPr>
          <w:spacing w:val="-2"/>
          <w:sz w:val="24"/>
          <w:szCs w:val="24"/>
        </w:rPr>
        <w:t>, B</w:t>
      </w:r>
      <w:r w:rsidRPr="00E91FE7">
        <w:rPr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</w:t>
      </w:r>
      <w:r w:rsidRPr="00E91FE7">
        <w:rPr>
          <w:spacing w:val="3"/>
          <w:sz w:val="24"/>
          <w:szCs w:val="24"/>
        </w:rPr>
        <w:t>u</w:t>
      </w:r>
      <w:r w:rsidRPr="00E91FE7">
        <w:rPr>
          <w:sz w:val="24"/>
          <w:szCs w:val="24"/>
        </w:rPr>
        <w:t xml:space="preserve">r – 813210, </w:t>
      </w:r>
      <w:r w:rsidRPr="00E91FE7">
        <w:rPr>
          <w:spacing w:val="-2"/>
          <w:sz w:val="24"/>
          <w:szCs w:val="24"/>
        </w:rPr>
        <w:t>B</w:t>
      </w:r>
      <w:r w:rsidRPr="00E91FE7">
        <w:rPr>
          <w:sz w:val="24"/>
          <w:szCs w:val="24"/>
        </w:rPr>
        <w:t>iha</w:t>
      </w:r>
      <w:r w:rsidRPr="00E91FE7">
        <w:rPr>
          <w:spacing w:val="1"/>
          <w:sz w:val="24"/>
          <w:szCs w:val="24"/>
        </w:rPr>
        <w:t>r</w:t>
      </w:r>
    </w:p>
    <w:p w:rsidR="00EC6CA4" w:rsidRPr="00E91FE7" w:rsidRDefault="00EC6CA4" w:rsidP="00EC6CA4">
      <w:pPr>
        <w:spacing w:before="11" w:line="26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42"/>
      </w:tblGrid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 xml:space="preserve">ost Applied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or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1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rtm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745"/>
        <w:gridCol w:w="2341"/>
        <w:gridCol w:w="816"/>
        <w:gridCol w:w="444"/>
        <w:gridCol w:w="276"/>
        <w:gridCol w:w="720"/>
        <w:gridCol w:w="889"/>
        <w:gridCol w:w="641"/>
        <w:gridCol w:w="720"/>
      </w:tblGrid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in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ull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 xml:space="preserve">(in 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pi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3"/>
                <w:sz w:val="24"/>
                <w:szCs w:val="24"/>
              </w:rPr>
              <w:t>l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rs)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Fa</w:t>
            </w:r>
            <w:r w:rsidRPr="00E91FE7">
              <w:rPr>
                <w:sz w:val="24"/>
                <w:szCs w:val="24"/>
              </w:rPr>
              <w:t>the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’s / Husb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nd’s </w:t>
            </w:r>
            <w:r w:rsidRPr="00E91FE7">
              <w:rPr>
                <w:spacing w:val="1"/>
                <w:sz w:val="24"/>
                <w:szCs w:val="24"/>
              </w:rPr>
              <w:t>Na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>s 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birth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(</w:t>
            </w:r>
            <w:r w:rsidRPr="00E91FE7">
              <w:rPr>
                <w:spacing w:val="2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lease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atta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tr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pacing w:val="3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7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3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ti</w:t>
            </w:r>
            <w:r w:rsidRPr="00E91FE7">
              <w:rPr>
                <w:spacing w:val="-2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icat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Age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on 25.01.20</w:t>
            </w:r>
            <w:r w:rsidRPr="00E91FE7">
              <w:rPr>
                <w:spacing w:val="1"/>
                <w:sz w:val="24"/>
                <w:szCs w:val="24"/>
              </w:rPr>
              <w:t>2</w:t>
            </w:r>
            <w:r w:rsidRPr="00E91FE7">
              <w:rPr>
                <w:sz w:val="24"/>
                <w:szCs w:val="24"/>
              </w:rPr>
              <w:t>5</w:t>
            </w:r>
          </w:p>
          <w:p w:rsidR="00EC6CA4" w:rsidRPr="00E91FE7" w:rsidRDefault="00EC6CA4" w:rsidP="00FC411A">
            <w:pPr>
              <w:spacing w:line="1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>as appl</w:t>
            </w:r>
            <w:r w:rsidRPr="00E91FE7">
              <w:rPr>
                <w:spacing w:val="-3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ca</w:t>
            </w:r>
            <w:r w:rsidRPr="00E91FE7">
              <w:rPr>
                <w:spacing w:val="2"/>
                <w:sz w:val="24"/>
                <w:szCs w:val="24"/>
              </w:rPr>
              <w:t>b</w:t>
            </w:r>
            <w:r w:rsidRPr="00E91FE7">
              <w:rPr>
                <w:spacing w:val="-3"/>
                <w:sz w:val="24"/>
                <w:szCs w:val="24"/>
              </w:rPr>
              <w:t>l</w:t>
            </w:r>
            <w:r w:rsidRPr="00E91FE7">
              <w:rPr>
                <w:spacing w:val="3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111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rit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tatus: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d/Unma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ri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6" w:line="26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C)</w:t>
            </w:r>
            <w:r w:rsidRPr="00E91FE7">
              <w:rPr>
                <w:spacing w:val="60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-3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4"/>
                <w:sz w:val="24"/>
                <w:szCs w:val="24"/>
              </w:rPr>
              <w:t>r</w:t>
            </w:r>
            <w:r w:rsidRPr="00E91FE7">
              <w:rPr>
                <w:spacing w:val="-7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:</w:t>
            </w:r>
            <w:r w:rsidRPr="00E91FE7">
              <w:rPr>
                <w:spacing w:val="1"/>
                <w:sz w:val="24"/>
                <w:szCs w:val="24"/>
              </w:rPr>
              <w:t xml:space="preserve"> S</w:t>
            </w:r>
            <w:r w:rsidRPr="00E91FE7">
              <w:rPr>
                <w:sz w:val="24"/>
                <w:szCs w:val="24"/>
              </w:rPr>
              <w:t>C /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T/O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C/E</w:t>
            </w:r>
            <w:r w:rsidRPr="00E91FE7">
              <w:rPr>
                <w:spacing w:val="1"/>
                <w:sz w:val="24"/>
                <w:szCs w:val="24"/>
              </w:rPr>
              <w:t>WS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1"/>
                <w:sz w:val="24"/>
                <w:szCs w:val="24"/>
              </w:rPr>
              <w:t>P</w:t>
            </w: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D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6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r: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le / 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1390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Pe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Co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3"/>
                <w:sz w:val="24"/>
                <w:szCs w:val="24"/>
              </w:rPr>
              <w:t>(</w:t>
            </w:r>
            <w:r w:rsidRPr="00E91FE7">
              <w:rPr>
                <w:spacing w:val="-5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od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)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Mob</w:t>
            </w:r>
            <w:r w:rsidRPr="00E91FE7">
              <w:rPr>
                <w:sz w:val="24"/>
                <w:szCs w:val="24"/>
              </w:rPr>
              <w:t>ile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N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mail</w:t>
            </w:r>
          </w:p>
        </w:tc>
        <w:tc>
          <w:tcPr>
            <w:tcW w:w="3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4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6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 w:right="60"/>
              <w:jc w:val="both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re</w:t>
            </w:r>
            <w:r w:rsidRPr="00E91FE7">
              <w:rPr>
                <w:spacing w:val="-11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7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me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la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medi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6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y unfit;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sk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to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submit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our 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on; disch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 or di</w:t>
            </w:r>
            <w:r w:rsidRPr="00E91FE7">
              <w:rPr>
                <w:spacing w:val="3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ssed f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om Govt./</w:t>
            </w:r>
            <w:r w:rsidRPr="00E91FE7">
              <w:rPr>
                <w:spacing w:val="1"/>
                <w:sz w:val="24"/>
                <w:szCs w:val="24"/>
              </w:rPr>
              <w:t>PS</w:t>
            </w:r>
            <w:r w:rsidRPr="00E91FE7">
              <w:rPr>
                <w:sz w:val="24"/>
                <w:szCs w:val="24"/>
              </w:rPr>
              <w:t>U/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Autonom</w:t>
            </w:r>
            <w:r w:rsidRPr="00E91FE7">
              <w:rPr>
                <w:spacing w:val="-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us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5"/>
                <w:sz w:val="24"/>
                <w:szCs w:val="24"/>
              </w:rPr>
              <w:t>d</w:t>
            </w:r>
            <w:r w:rsidRPr="00E91FE7">
              <w:rPr>
                <w:sz w:val="24"/>
                <w:szCs w:val="24"/>
              </w:rPr>
              <w:t xml:space="preserve">y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riv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te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rvi</w:t>
            </w:r>
            <w:r w:rsidRPr="00E91FE7">
              <w:rPr>
                <w:spacing w:val="-1"/>
                <w:sz w:val="24"/>
                <w:szCs w:val="24"/>
              </w:rPr>
              <w:t>ce</w:t>
            </w:r>
            <w:r w:rsidRPr="00E91FE7">
              <w:rPr>
                <w:sz w:val="24"/>
                <w:szCs w:val="24"/>
              </w:rPr>
              <w:t>?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7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s,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give 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tails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in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 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ee</w:t>
            </w:r>
            <w:r w:rsidRPr="00E91FE7">
              <w:rPr>
                <w:sz w:val="24"/>
                <w:szCs w:val="24"/>
              </w:rPr>
              <w:t>t.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80" w:right="1240" w:bottom="280" w:left="1440" w:header="0" w:footer="697" w:gutter="0"/>
          <w:cols w:space="720"/>
        </w:sectPr>
      </w:pPr>
    </w:p>
    <w:p w:rsidR="00EC6CA4" w:rsidRPr="00E91FE7" w:rsidRDefault="00EC6CA4" w:rsidP="00EC6CA4">
      <w:pPr>
        <w:spacing w:before="61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09. D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tails of</w:t>
      </w:r>
      <w:r w:rsidRPr="00E91FE7">
        <w:rPr>
          <w:b/>
          <w:spacing w:val="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E</w:t>
      </w:r>
      <w:r w:rsidRPr="00E91FE7">
        <w:rPr>
          <w:b/>
          <w:spacing w:val="1"/>
          <w:position w:val="-1"/>
          <w:sz w:val="24"/>
          <w:szCs w:val="24"/>
        </w:rPr>
        <w:t>du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>atio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Qu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ica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</w:t>
      </w:r>
      <w:r w:rsidRPr="00E91FE7">
        <w:rPr>
          <w:b/>
          <w:spacing w:val="4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:</w:t>
      </w:r>
      <w:r w:rsidRPr="00E91FE7">
        <w:rPr>
          <w:b/>
          <w:spacing w:val="-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(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lease</w:t>
      </w:r>
      <w:r w:rsidRPr="00E91FE7">
        <w:rPr>
          <w:spacing w:val="-5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atta</w:t>
      </w:r>
      <w:r w:rsidRPr="00E91FE7">
        <w:rPr>
          <w:spacing w:val="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</w:t>
      </w:r>
      <w:r w:rsidRPr="00E91FE7">
        <w:rPr>
          <w:spacing w:val="-6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tr</w:t>
      </w:r>
      <w:r w:rsidRPr="00E91FE7">
        <w:rPr>
          <w:spacing w:val="-1"/>
          <w:position w:val="-1"/>
          <w:sz w:val="24"/>
          <w:szCs w:val="24"/>
        </w:rPr>
        <w:t>u</w:t>
      </w:r>
      <w:r w:rsidRPr="00E91FE7">
        <w:rPr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spacing w:val="3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y</w:t>
      </w:r>
      <w:r w:rsidRPr="00E91FE7">
        <w:rPr>
          <w:spacing w:val="-7"/>
          <w:position w:val="-1"/>
          <w:sz w:val="24"/>
          <w:szCs w:val="24"/>
        </w:rPr>
        <w:t xml:space="preserve">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er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2"/>
          <w:position w:val="-1"/>
          <w:sz w:val="24"/>
          <w:szCs w:val="24"/>
        </w:rPr>
        <w:t>i</w:t>
      </w:r>
      <w:r w:rsidRPr="00E91FE7">
        <w:rPr>
          <w:spacing w:val="-2"/>
          <w:position w:val="-1"/>
          <w:sz w:val="24"/>
          <w:szCs w:val="24"/>
        </w:rPr>
        <w:t>f</w:t>
      </w:r>
      <w:r w:rsidRPr="00E91FE7">
        <w:rPr>
          <w:position w:val="-1"/>
          <w:sz w:val="24"/>
          <w:szCs w:val="24"/>
        </w:rPr>
        <w:t>icat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before="17" w:line="260" w:lineRule="exact"/>
        <w:rPr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695"/>
        <w:gridCol w:w="2160"/>
        <w:gridCol w:w="1260"/>
        <w:gridCol w:w="1081"/>
        <w:gridCol w:w="1186"/>
      </w:tblGrid>
      <w:tr w:rsidR="00EC6CA4" w:rsidRPr="00E91FE7" w:rsidTr="00FC411A">
        <w:trPr>
          <w:trHeight w:hRule="exact" w:val="56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x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m.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ssed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rd/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3"/>
                <w:sz w:val="24"/>
                <w:szCs w:val="24"/>
              </w:rPr>
              <w:t>v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ng</w:t>
            </w: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3" w:righ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Class/ Division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1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%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ks/ CGPA</w:t>
            </w:r>
          </w:p>
        </w:tc>
      </w:tr>
      <w:tr w:rsidR="00EC6CA4" w:rsidRPr="00E91FE7" w:rsidTr="00FC411A">
        <w:trPr>
          <w:trHeight w:hRule="exact" w:val="44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10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12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18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pacing w:val="-1"/>
                <w:sz w:val="24"/>
                <w:szCs w:val="24"/>
              </w:rPr>
              <w:t>ac</w:t>
            </w:r>
            <w:r w:rsidRPr="00E91FE7">
              <w:rPr>
                <w:spacing w:val="2"/>
                <w:sz w:val="24"/>
                <w:szCs w:val="24"/>
              </w:rPr>
              <w:t>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lor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 xml:space="preserve">s 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5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 xml:space="preserve">’s </w:t>
            </w:r>
            <w:r w:rsidRPr="00E91FE7">
              <w:rPr>
                <w:spacing w:val="1"/>
                <w:sz w:val="24"/>
                <w:szCs w:val="24"/>
              </w:rPr>
              <w:t>De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h.D.*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rs 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260" w:lineRule="exact"/>
        <w:ind w:left="321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*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se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mention date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of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w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rd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 PhD d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>g</w:t>
      </w:r>
      <w:r w:rsidRPr="00E91FE7">
        <w:rPr>
          <w:spacing w:val="1"/>
          <w:position w:val="-1"/>
          <w:sz w:val="24"/>
          <w:szCs w:val="24"/>
        </w:rPr>
        <w:t>r</w:t>
      </w:r>
      <w:r w:rsidRPr="00E91FE7">
        <w:rPr>
          <w:spacing w:val="-1"/>
          <w:position w:val="-1"/>
          <w:sz w:val="24"/>
          <w:szCs w:val="24"/>
        </w:rPr>
        <w:t>ee</w:t>
      </w:r>
      <w:r w:rsidRPr="00E91FE7">
        <w:rPr>
          <w:position w:val="-1"/>
          <w:sz w:val="24"/>
          <w:szCs w:val="24"/>
        </w:rPr>
        <w:t>.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10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h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si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z w:val="24"/>
          <w:szCs w:val="24"/>
        </w:rPr>
        <w:t>/Dis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er</w:t>
      </w:r>
      <w:r w:rsidRPr="00E91FE7">
        <w:rPr>
          <w:b/>
          <w:sz w:val="24"/>
          <w:szCs w:val="24"/>
        </w:rPr>
        <w:t>ta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topic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of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6240"/>
        </w:tabs>
        <w:spacing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</w:t>
      </w:r>
      <w:r w:rsidRPr="00E91FE7">
        <w:rPr>
          <w:spacing w:val="-2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) PG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7400"/>
        </w:tabs>
        <w:spacing w:before="29"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(b)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h</w:t>
      </w:r>
      <w:proofErr w:type="spellEnd"/>
      <w:r w:rsidRPr="00E91FE7">
        <w:rPr>
          <w:position w:val="-1"/>
          <w:sz w:val="24"/>
          <w:szCs w:val="24"/>
        </w:rPr>
        <w:t xml:space="preserve"> D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8420"/>
        </w:tabs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11</w:t>
      </w:r>
      <w:r w:rsidRPr="00E91FE7">
        <w:rPr>
          <w:position w:val="-1"/>
          <w:sz w:val="24"/>
          <w:szCs w:val="24"/>
        </w:rPr>
        <w:t xml:space="preserve">.   </w:t>
      </w:r>
      <w:r w:rsidRPr="00E91FE7">
        <w:rPr>
          <w:b/>
          <w:spacing w:val="-3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ield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Sp</w:t>
      </w:r>
      <w:r w:rsidRPr="00E91FE7">
        <w:rPr>
          <w:b/>
          <w:spacing w:val="-1"/>
          <w:position w:val="-1"/>
          <w:sz w:val="24"/>
          <w:szCs w:val="24"/>
        </w:rPr>
        <w:t>ec</w:t>
      </w:r>
      <w:r w:rsidRPr="00E91FE7">
        <w:rPr>
          <w:b/>
          <w:position w:val="-1"/>
          <w:sz w:val="24"/>
          <w:szCs w:val="24"/>
        </w:rPr>
        <w:t>ia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iza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ion</w:t>
      </w:r>
      <w:r w:rsidRPr="00E91FE7">
        <w:rPr>
          <w:b/>
          <w:spacing w:val="3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12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tails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lo</w:t>
      </w:r>
      <w:r w:rsidRPr="00E91FE7">
        <w:rPr>
          <w:b/>
          <w:spacing w:val="3"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me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ts: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</w:t>
      </w:r>
      <w:proofErr w:type="spellStart"/>
      <w:r w:rsidRPr="00E91FE7">
        <w:rPr>
          <w:position w:val="-1"/>
          <w:sz w:val="24"/>
          <w:szCs w:val="24"/>
        </w:rPr>
        <w:t>i</w:t>
      </w:r>
      <w:proofErr w:type="spellEnd"/>
      <w:r w:rsidRPr="00E91FE7">
        <w:rPr>
          <w:position w:val="-1"/>
          <w:sz w:val="24"/>
          <w:szCs w:val="24"/>
        </w:rPr>
        <w:t>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spacing w:val="1"/>
          <w:position w:val="-1"/>
          <w:sz w:val="24"/>
          <w:szCs w:val="24"/>
        </w:rPr>
        <w:t>a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hing E</w:t>
      </w:r>
      <w:r w:rsidRPr="00E91FE7">
        <w:rPr>
          <w:spacing w:val="2"/>
          <w:position w:val="-1"/>
          <w:sz w:val="24"/>
          <w:szCs w:val="24"/>
        </w:rPr>
        <w:t>x</w:t>
      </w:r>
      <w:r w:rsidRPr="00E91FE7">
        <w:rPr>
          <w:position w:val="-1"/>
          <w:sz w:val="24"/>
          <w:szCs w:val="24"/>
        </w:rPr>
        <w:t>p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ri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n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 xml:space="preserve">e      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Total……………</w:t>
      </w:r>
      <w:proofErr w:type="gramStart"/>
      <w:r w:rsidRPr="00E91FE7">
        <w:rPr>
          <w:position w:val="-1"/>
          <w:sz w:val="24"/>
          <w:szCs w:val="24"/>
        </w:rPr>
        <w:t>…..</w:t>
      </w:r>
      <w:proofErr w:type="gramEnd"/>
      <w:r w:rsidRPr="00E91FE7">
        <w:rPr>
          <w:position w:val="-1"/>
          <w:sz w:val="24"/>
          <w:szCs w:val="24"/>
        </w:rPr>
        <w:t xml:space="preserve">           Post 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hD……</w:t>
      </w:r>
      <w:r w:rsidRPr="00E91FE7">
        <w:rPr>
          <w:spacing w:val="-3"/>
          <w:position w:val="-1"/>
          <w:sz w:val="24"/>
          <w:szCs w:val="24"/>
        </w:rPr>
        <w:t>…</w:t>
      </w:r>
      <w:r w:rsidRPr="00E91FE7">
        <w:rPr>
          <w:position w:val="-1"/>
          <w:sz w:val="24"/>
          <w:szCs w:val="24"/>
        </w:rPr>
        <w:t>…………</w:t>
      </w:r>
      <w:proofErr w:type="gramStart"/>
      <w:r w:rsidRPr="00E91FE7">
        <w:rPr>
          <w:position w:val="-1"/>
          <w:sz w:val="24"/>
          <w:szCs w:val="24"/>
        </w:rPr>
        <w:t>…..</w:t>
      </w:r>
      <w:proofErr w:type="gramEnd"/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1133"/>
        <w:gridCol w:w="852"/>
        <w:gridCol w:w="850"/>
        <w:gridCol w:w="1277"/>
        <w:gridCol w:w="1099"/>
      </w:tblGrid>
      <w:tr w:rsidR="00EC6CA4" w:rsidRPr="00E91FE7" w:rsidTr="00FC411A">
        <w:trPr>
          <w:trHeight w:hRule="exact" w:val="8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proofErr w:type="gramEnd"/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68"/>
              <w:jc w:val="both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ss of 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mp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00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Pa</w:t>
            </w:r>
            <w:r w:rsidRPr="00E91FE7">
              <w:rPr>
                <w:spacing w:val="-4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- s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3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Du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 xml:space="preserve">on in </w:t>
            </w:r>
            <w:proofErr w:type="spellStart"/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proofErr w:type="spellEnd"/>
            <w:r w:rsidRPr="00E91FE7">
              <w:rPr>
                <w:spacing w:val="3"/>
                <w:sz w:val="24"/>
                <w:szCs w:val="24"/>
              </w:rPr>
              <w:t>/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m</w:t>
            </w:r>
            <w:r w:rsidRPr="00E91FE7">
              <w:rPr>
                <w:sz w:val="24"/>
                <w:szCs w:val="24"/>
              </w:rPr>
              <w:t>/</w:t>
            </w:r>
            <w:proofErr w:type="spellStart"/>
            <w:r w:rsidRPr="00E91FE7">
              <w:rPr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4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sons for le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ving</w:t>
            </w: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60"/>
        <w:rPr>
          <w:sz w:val="24"/>
          <w:szCs w:val="24"/>
        </w:rPr>
      </w:pPr>
      <w:r w:rsidRPr="00E91FE7">
        <w:rPr>
          <w:b/>
          <w:sz w:val="24"/>
          <w:szCs w:val="24"/>
        </w:rPr>
        <w:t>13.  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rc</w:t>
      </w:r>
      <w:r w:rsidRPr="00E91FE7">
        <w:rPr>
          <w:b/>
          <w:sz w:val="24"/>
          <w:szCs w:val="24"/>
        </w:rPr>
        <w:t>h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>tiviti</w:t>
      </w:r>
      <w:r w:rsidRPr="00E91FE7">
        <w:rPr>
          <w:b/>
          <w:spacing w:val="1"/>
          <w:sz w:val="24"/>
          <w:szCs w:val="24"/>
        </w:rPr>
        <w:t>e</w:t>
      </w:r>
      <w:r w:rsidRPr="00E91FE7">
        <w:rPr>
          <w:b/>
          <w:sz w:val="24"/>
          <w:szCs w:val="24"/>
        </w:rPr>
        <w:t xml:space="preserve">s: </w:t>
      </w:r>
      <w:r w:rsidRPr="00E91FE7">
        <w:rPr>
          <w:sz w:val="24"/>
          <w:szCs w:val="24"/>
        </w:rPr>
        <w:t>(Sp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>f</w:t>
      </w:r>
      <w:r w:rsidRPr="00E91FE7">
        <w:rPr>
          <w:sz w:val="24"/>
          <w:szCs w:val="24"/>
        </w:rPr>
        <w:t>y</w:t>
      </w:r>
      <w:r w:rsidRPr="00E91FE7">
        <w:rPr>
          <w:spacing w:val="-7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 xml:space="preserve">l No.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ac</w:t>
      </w:r>
      <w:r w:rsidRPr="00E91FE7">
        <w:rPr>
          <w:sz w:val="24"/>
          <w:szCs w:val="24"/>
        </w:rPr>
        <w:t>h l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st of publ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 xml:space="preserve">on </w:t>
      </w:r>
      <w:r w:rsidRPr="00E91FE7">
        <w:rPr>
          <w:spacing w:val="-2"/>
          <w:sz w:val="24"/>
          <w:szCs w:val="24"/>
        </w:rPr>
        <w:t>i</w:t>
      </w:r>
      <w:r w:rsidRPr="00E91FE7">
        <w:rPr>
          <w:sz w:val="24"/>
          <w:szCs w:val="24"/>
        </w:rPr>
        <w:t xml:space="preserve">n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CI</w:t>
      </w:r>
      <w:r w:rsidRPr="00E91FE7">
        <w:rPr>
          <w:spacing w:val="-6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COPUS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inde</w:t>
      </w:r>
      <w:r w:rsidRPr="00E91FE7">
        <w:rPr>
          <w:spacing w:val="2"/>
          <w:sz w:val="24"/>
          <w:szCs w:val="24"/>
        </w:rPr>
        <w:t>x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</w:t>
      </w:r>
      <w:r w:rsidRPr="00E91FE7">
        <w:rPr>
          <w:spacing w:val="-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J</w:t>
      </w:r>
      <w:r w:rsidRPr="00E91FE7">
        <w:rPr>
          <w:sz w:val="24"/>
          <w:szCs w:val="24"/>
        </w:rPr>
        <w:t>ourn</w:t>
      </w:r>
      <w:r w:rsidRPr="00E91FE7">
        <w:rPr>
          <w:spacing w:val="-2"/>
          <w:sz w:val="24"/>
          <w:szCs w:val="24"/>
        </w:rPr>
        <w:t>a</w:t>
      </w:r>
      <w:r w:rsidRPr="00E91FE7">
        <w:rPr>
          <w:sz w:val="24"/>
          <w:szCs w:val="24"/>
        </w:rPr>
        <w:t>ls on</w:t>
      </w:r>
      <w:r w:rsidRPr="00E91FE7">
        <w:rPr>
          <w:spacing w:val="3"/>
          <w:sz w:val="24"/>
          <w:szCs w:val="24"/>
        </w:rPr>
        <w:t>l</w:t>
      </w:r>
      <w:r w:rsidRPr="00E91FE7">
        <w:rPr>
          <w:sz w:val="24"/>
          <w:szCs w:val="24"/>
        </w:rPr>
        <w:t>y</w:t>
      </w:r>
      <w:r w:rsidRPr="00E91FE7">
        <w:rPr>
          <w:spacing w:val="-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s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p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 xml:space="preserve">r </w:t>
      </w:r>
      <w:r w:rsidRPr="00E91FE7">
        <w:rPr>
          <w:spacing w:val="-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 xml:space="preserve">iven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low).</w:t>
      </w:r>
    </w:p>
    <w:p w:rsidR="00EC6CA4" w:rsidRPr="00E91FE7" w:rsidRDefault="00EC6CA4" w:rsidP="00EC6CA4">
      <w:pPr>
        <w:spacing w:before="2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40" w:lineRule="exact"/>
        <w:ind w:left="100"/>
        <w:rPr>
          <w:sz w:val="24"/>
          <w:szCs w:val="24"/>
        </w:rPr>
      </w:pPr>
      <w:r w:rsidRPr="00E91FE7">
        <w:rPr>
          <w:b/>
          <w:spacing w:val="1"/>
          <w:position w:val="-1"/>
          <w:sz w:val="24"/>
          <w:szCs w:val="24"/>
        </w:rPr>
        <w:t>(</w:t>
      </w:r>
      <w:r w:rsidRPr="00E91FE7">
        <w:rPr>
          <w:b/>
          <w:position w:val="-1"/>
          <w:sz w:val="24"/>
          <w:szCs w:val="24"/>
        </w:rPr>
        <w:t>a)</w:t>
      </w:r>
      <w:r w:rsidRPr="00E91FE7">
        <w:rPr>
          <w:b/>
          <w:spacing w:val="44"/>
          <w:position w:val="-1"/>
          <w:sz w:val="24"/>
          <w:szCs w:val="24"/>
        </w:rPr>
        <w:t xml:space="preserve"> 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ap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r pu</w:t>
      </w:r>
      <w:r w:rsidRPr="00E91FE7">
        <w:rPr>
          <w:b/>
          <w:spacing w:val="-1"/>
          <w:position w:val="-1"/>
          <w:sz w:val="24"/>
          <w:szCs w:val="24"/>
        </w:rPr>
        <w:t>bl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c</w:t>
      </w:r>
      <w:r w:rsidRPr="00E91FE7">
        <w:rPr>
          <w:b/>
          <w:spacing w:val="-2"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t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ons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 xml:space="preserve">n </w:t>
      </w:r>
      <w:r w:rsidRPr="00E91FE7">
        <w:rPr>
          <w:b/>
          <w:spacing w:val="-1"/>
          <w:position w:val="-1"/>
          <w:sz w:val="24"/>
          <w:szCs w:val="24"/>
        </w:rPr>
        <w:t>SC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and S</w:t>
      </w:r>
      <w:r w:rsidRPr="00E91FE7">
        <w:rPr>
          <w:b/>
          <w:spacing w:val="-1"/>
          <w:position w:val="-1"/>
          <w:sz w:val="24"/>
          <w:szCs w:val="24"/>
        </w:rPr>
        <w:t>CO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S Jo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r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3"/>
          <w:position w:val="-1"/>
          <w:sz w:val="24"/>
          <w:szCs w:val="24"/>
        </w:rPr>
        <w:t>n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y:</w:t>
      </w:r>
    </w:p>
    <w:p w:rsidR="00EC6CA4" w:rsidRPr="00E91FE7" w:rsidRDefault="00EC6CA4" w:rsidP="00EC6CA4">
      <w:pPr>
        <w:spacing w:before="5" w:line="14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482"/>
        <w:gridCol w:w="1632"/>
        <w:gridCol w:w="2057"/>
        <w:gridCol w:w="987"/>
        <w:gridCol w:w="1442"/>
      </w:tblGrid>
      <w:tr w:rsidR="00EC6CA4" w:rsidRPr="00E91FE7" w:rsidTr="00FC411A">
        <w:trPr>
          <w:trHeight w:hRule="exact" w:val="83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8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534" w:right="128" w:hanging="367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90" w:right="39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</w:t>
            </w:r>
          </w:p>
          <w:p w:rsidR="00EC6CA4" w:rsidRPr="00E91FE7" w:rsidRDefault="00EC6CA4" w:rsidP="00FC411A">
            <w:pPr>
              <w:ind w:left="631" w:right="631"/>
              <w:jc w:val="center"/>
              <w:rPr>
                <w:sz w:val="24"/>
                <w:szCs w:val="24"/>
              </w:rPr>
            </w:pPr>
            <w:r w:rsidRPr="00E91FE7">
              <w:rPr>
                <w:spacing w:val="2"/>
                <w:sz w:val="24"/>
                <w:szCs w:val="24"/>
              </w:rPr>
              <w:t>J</w:t>
            </w:r>
            <w:r w:rsidRPr="00E91FE7">
              <w:rPr>
                <w:sz w:val="24"/>
                <w:szCs w:val="24"/>
              </w:rPr>
              <w:t>ourn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08" w:right="112" w:hanging="53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Vol. &amp; 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r,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61" w:right="221" w:firstLine="23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C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 xml:space="preserve">/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COPUS</w:t>
            </w:r>
          </w:p>
        </w:tc>
      </w:tr>
      <w:tr w:rsidR="00EC6CA4" w:rsidRPr="00E91FE7" w:rsidTr="00FC411A">
        <w:trPr>
          <w:trHeight w:hRule="exact" w:val="52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3" w:line="1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 xml:space="preserve">(b) </w:t>
      </w:r>
      <w:r w:rsidRPr="00E91FE7">
        <w:rPr>
          <w:b/>
          <w:spacing w:val="-3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 xml:space="preserve">s </w:t>
      </w:r>
      <w:r w:rsidRPr="00E91FE7">
        <w:rPr>
          <w:b/>
          <w:spacing w:val="1"/>
          <w:sz w:val="24"/>
          <w:szCs w:val="24"/>
        </w:rPr>
        <w:t>pub</w:t>
      </w:r>
      <w:r w:rsidRPr="00E91FE7">
        <w:rPr>
          <w:b/>
          <w:sz w:val="24"/>
          <w:szCs w:val="24"/>
        </w:rPr>
        <w:t>l</w:t>
      </w:r>
      <w:r w:rsidRPr="00E91FE7">
        <w:rPr>
          <w:b/>
          <w:spacing w:val="1"/>
          <w:sz w:val="24"/>
          <w:szCs w:val="24"/>
        </w:rPr>
        <w:t>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 xml:space="preserve">ation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Na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al 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ational Co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z w:val="24"/>
          <w:szCs w:val="24"/>
        </w:rPr>
        <w:t>s:</w:t>
      </w:r>
    </w:p>
    <w:p w:rsidR="00EC6CA4" w:rsidRPr="00E91FE7" w:rsidRDefault="00EC6CA4" w:rsidP="00EC6CA4">
      <w:pPr>
        <w:spacing w:before="5" w:line="10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504"/>
        <w:gridCol w:w="1702"/>
        <w:gridCol w:w="2996"/>
        <w:gridCol w:w="1399"/>
      </w:tblGrid>
      <w:tr w:rsidR="00EC6CA4" w:rsidRPr="00E91FE7" w:rsidTr="00FC411A">
        <w:trPr>
          <w:trHeight w:hRule="exact" w:val="5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9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68" w:right="162" w:hanging="36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31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 Con</w:t>
            </w:r>
            <w:r w:rsidRPr="00E91FE7">
              <w:rPr>
                <w:spacing w:val="2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&amp;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2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4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5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14. Boo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s/Monograp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2"/>
          <w:position w:val="-1"/>
          <w:sz w:val="24"/>
          <w:szCs w:val="24"/>
        </w:rPr>
        <w:t>s/</w:t>
      </w:r>
      <w:r w:rsidRPr="00E91FE7">
        <w:rPr>
          <w:b/>
          <w:position w:val="-1"/>
          <w:sz w:val="24"/>
          <w:szCs w:val="24"/>
        </w:rPr>
        <w:t>Book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it</w:t>
      </w:r>
      <w:r w:rsidRPr="00E91FE7">
        <w:rPr>
          <w:b/>
          <w:spacing w:val="-1"/>
          <w:position w:val="-1"/>
          <w:sz w:val="24"/>
          <w:szCs w:val="24"/>
        </w:rPr>
        <w:t>te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277"/>
        <w:gridCol w:w="1558"/>
        <w:gridCol w:w="1825"/>
        <w:gridCol w:w="1894"/>
      </w:tblGrid>
      <w:tr w:rsidR="00EC6CA4" w:rsidRPr="00E91FE7" w:rsidTr="00FC411A">
        <w:trPr>
          <w:trHeight w:hRule="exact" w:val="588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942" w:right="263" w:hanging="6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book/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mon</w:t>
            </w:r>
            <w:r w:rsidRPr="00E91FE7">
              <w:rPr>
                <w:spacing w:val="3"/>
                <w:sz w:val="24"/>
                <w:szCs w:val="24"/>
              </w:rPr>
              <w:t>o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 xml:space="preserve">raph/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 xml:space="preserve">ook 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129" w:right="88" w:firstLine="1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-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uthor,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01" w:right="506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</w:p>
          <w:p w:rsidR="00EC6CA4" w:rsidRPr="00E91FE7" w:rsidRDefault="00EC6CA4" w:rsidP="00FC411A">
            <w:pPr>
              <w:ind w:left="319" w:right="325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577" w:right="206" w:hanging="336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-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 xml:space="preserve">h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66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4"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15. Cons</w:t>
      </w:r>
      <w:r w:rsidRPr="00E91FE7">
        <w:rPr>
          <w:b/>
          <w:spacing w:val="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ltan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 xml:space="preserve">y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und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take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069"/>
        <w:gridCol w:w="2348"/>
        <w:gridCol w:w="2189"/>
        <w:gridCol w:w="1963"/>
      </w:tblGrid>
      <w:tr w:rsidR="00EC6CA4" w:rsidRPr="00E91FE7" w:rsidTr="00FC411A">
        <w:trPr>
          <w:trHeight w:hRule="exact" w:val="631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676" w:right="679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riod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2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ture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Work</w:t>
            </w: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803" w:right="128" w:hanging="634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-c</w:t>
            </w:r>
            <w:r w:rsidRPr="00E91FE7">
              <w:rPr>
                <w:sz w:val="24"/>
                <w:szCs w:val="24"/>
              </w:rPr>
              <w:t xml:space="preserve">onsultant,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4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 xml:space="preserve">16. </w:t>
      </w:r>
      <w:r w:rsidRPr="00E91FE7">
        <w:rPr>
          <w:b/>
          <w:spacing w:val="-1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e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ip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3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4"/>
          <w:position w:val="-1"/>
          <w:sz w:val="24"/>
          <w:szCs w:val="24"/>
        </w:rPr>
        <w:t>f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ss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d</w:t>
      </w:r>
      <w:r w:rsidRPr="00E91FE7">
        <w:rPr>
          <w:b/>
          <w:position w:val="-1"/>
          <w:sz w:val="24"/>
          <w:szCs w:val="24"/>
        </w:rPr>
        <w:t>ies</w:t>
      </w:r>
    </w:p>
    <w:p w:rsidR="00EC6CA4" w:rsidRPr="00E91FE7" w:rsidRDefault="00EC6CA4" w:rsidP="00EC6CA4">
      <w:pPr>
        <w:spacing w:before="1"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2561"/>
        <w:gridCol w:w="2321"/>
        <w:gridCol w:w="3697"/>
      </w:tblGrid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94" w:right="198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ro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  <w:p w:rsidR="00EC6CA4" w:rsidRPr="00E91FE7" w:rsidRDefault="00EC6CA4" w:rsidP="00FC411A">
            <w:pPr>
              <w:ind w:left="902" w:right="907"/>
              <w:jc w:val="center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odies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de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 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414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 no. with valid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7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17. Ad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ist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ative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Positio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/ Co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3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nu</w:t>
      </w:r>
      <w:r w:rsidRPr="00E91FE7">
        <w:rPr>
          <w:b/>
          <w:spacing w:val="-2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g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664"/>
        <w:gridCol w:w="1757"/>
        <w:gridCol w:w="2033"/>
        <w:gridCol w:w="3073"/>
      </w:tblGrid>
      <w:tr w:rsidR="00EC6CA4" w:rsidRPr="00E91FE7" w:rsidTr="00FC411A">
        <w:trPr>
          <w:trHeight w:hRule="exact" w:val="540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27" w:right="530"/>
              <w:jc w:val="center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00" w:right="703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79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 held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6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bi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ies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18. Did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you</w:t>
      </w:r>
      <w:r w:rsidRPr="00E91FE7">
        <w:rPr>
          <w:b/>
          <w:spacing w:val="1"/>
          <w:sz w:val="24"/>
          <w:szCs w:val="24"/>
        </w:rPr>
        <w:t xml:space="preserve"> p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vio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sly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pp</w:t>
      </w:r>
      <w:r w:rsidRPr="00E91FE7">
        <w:rPr>
          <w:b/>
          <w:sz w:val="24"/>
          <w:szCs w:val="24"/>
        </w:rPr>
        <w:t>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z w:val="24"/>
          <w:szCs w:val="24"/>
        </w:rPr>
        <w:t>or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 xml:space="preserve">y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ost in</w:t>
      </w:r>
      <w:r w:rsidRPr="00E91FE7">
        <w:rPr>
          <w:b/>
          <w:spacing w:val="4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h</w:t>
      </w:r>
      <w:r w:rsidRPr="00E91FE7">
        <w:rPr>
          <w:b/>
          <w:sz w:val="24"/>
          <w:szCs w:val="24"/>
        </w:rPr>
        <w:t xml:space="preserve">is </w:t>
      </w:r>
      <w:r w:rsidRPr="00E91FE7">
        <w:rPr>
          <w:b/>
          <w:spacing w:val="1"/>
          <w:sz w:val="24"/>
          <w:szCs w:val="24"/>
        </w:rPr>
        <w:t>In</w:t>
      </w:r>
      <w:r w:rsidRPr="00E91FE7">
        <w:rPr>
          <w:b/>
          <w:sz w:val="24"/>
          <w:szCs w:val="24"/>
        </w:rPr>
        <w:t>stitut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? If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s, give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>ti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lar</w:t>
      </w:r>
      <w:r w:rsidRPr="00E91FE7">
        <w:rPr>
          <w:b/>
          <w:spacing w:val="2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8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……….</w:t>
      </w:r>
    </w:p>
    <w:p w:rsidR="00EC6CA4" w:rsidRPr="00E91FE7" w:rsidRDefault="00EC6CA4" w:rsidP="00EC6CA4">
      <w:pPr>
        <w:spacing w:before="4" w:line="1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19.  N</w:t>
      </w:r>
      <w:r w:rsidRPr="00E91FE7">
        <w:rPr>
          <w:b/>
          <w:spacing w:val="2"/>
          <w:sz w:val="24"/>
          <w:szCs w:val="24"/>
        </w:rPr>
        <w:t>a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dd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ss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w</w:t>
      </w:r>
      <w:r w:rsidRPr="00E91FE7">
        <w:rPr>
          <w:b/>
          <w:sz w:val="24"/>
          <w:szCs w:val="24"/>
        </w:rPr>
        <w:t>o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pacing w:val="3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12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593"/>
        <w:gridCol w:w="1908"/>
        <w:gridCol w:w="3200"/>
      </w:tblGrid>
      <w:tr w:rsidR="00EC6CA4" w:rsidRPr="00E91FE7" w:rsidTr="00FC411A">
        <w:trPr>
          <w:trHeight w:hRule="exact" w:val="288"/>
        </w:trPr>
        <w:tc>
          <w:tcPr>
            <w:tcW w:w="43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495" w:right="150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1st 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51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851" w:right="1855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n</w:t>
            </w:r>
            <w:r w:rsidRPr="00E91FE7">
              <w:rPr>
                <w:position w:val="9"/>
                <w:sz w:val="24"/>
                <w:szCs w:val="24"/>
              </w:rPr>
              <w:t>d</w:t>
            </w:r>
            <w:proofErr w:type="spellEnd"/>
            <w:r w:rsidRPr="00E91FE7">
              <w:rPr>
                <w:spacing w:val="19"/>
                <w:position w:val="9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15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88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9" w:line="260" w:lineRule="exact"/>
        <w:rPr>
          <w:b/>
          <w:position w:val="-1"/>
          <w:sz w:val="24"/>
          <w:szCs w:val="24"/>
          <w:u w:val="thick" w:color="000000"/>
        </w:rPr>
      </w:pPr>
    </w:p>
    <w:p w:rsidR="00EC6CA4" w:rsidRPr="00E91FE7" w:rsidRDefault="00EC6CA4" w:rsidP="00EC6CA4">
      <w:pPr>
        <w:spacing w:before="69" w:line="260" w:lineRule="exact"/>
        <w:ind w:left="2899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  <w:u w:val="thick" w:color="000000"/>
        </w:rPr>
        <w:t xml:space="preserve"> 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P</w:t>
      </w:r>
      <w:r w:rsidRPr="00E91FE7">
        <w:rPr>
          <w:b/>
          <w:spacing w:val="-3"/>
          <w:position w:val="-1"/>
          <w:sz w:val="24"/>
          <w:szCs w:val="24"/>
          <w:u w:val="thick" w:color="000000"/>
        </w:rPr>
        <w:t>P</w:t>
      </w:r>
      <w:r w:rsidRPr="00E91FE7">
        <w:rPr>
          <w:b/>
          <w:position w:val="-1"/>
          <w:sz w:val="24"/>
          <w:szCs w:val="24"/>
          <w:u w:val="thick" w:color="000000"/>
        </w:rPr>
        <w:t>LICANT’S DECLA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R</w:t>
      </w:r>
      <w:r w:rsidRPr="00E91FE7">
        <w:rPr>
          <w:b/>
          <w:position w:val="-1"/>
          <w:sz w:val="24"/>
          <w:szCs w:val="24"/>
          <w:u w:val="thick" w:color="000000"/>
        </w:rPr>
        <w:t>ATION</w:t>
      </w:r>
      <w:r w:rsidRPr="00E91FE7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spacing w:val="1"/>
          <w:sz w:val="24"/>
          <w:szCs w:val="24"/>
        </w:rPr>
        <w:t>“</w:t>
      </w:r>
      <w:r w:rsidRPr="00E91FE7">
        <w:rPr>
          <w:sz w:val="24"/>
          <w:szCs w:val="24"/>
        </w:rPr>
        <w:t>I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h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1"/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5"/>
          <w:sz w:val="24"/>
          <w:szCs w:val="24"/>
        </w:rPr>
        <w:t>b</w:t>
      </w:r>
      <w:r w:rsidRPr="00E91FE7">
        <w:rPr>
          <w:sz w:val="24"/>
          <w:szCs w:val="24"/>
        </w:rPr>
        <w:t>y d</w:t>
      </w:r>
      <w:r w:rsidRPr="00E91FE7">
        <w:rPr>
          <w:spacing w:val="-1"/>
          <w:sz w:val="24"/>
          <w:szCs w:val="24"/>
        </w:rPr>
        <w:t>ec</w:t>
      </w:r>
      <w:r w:rsidRPr="00E91FE7">
        <w:rPr>
          <w:spacing w:val="3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re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7"/>
          <w:sz w:val="24"/>
          <w:szCs w:val="24"/>
        </w:rPr>
        <w:t xml:space="preserve"> 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ulfill</w:t>
      </w:r>
      <w:r w:rsidRPr="00E91FE7">
        <w:rPr>
          <w:spacing w:val="6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ib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 xml:space="preserve">y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ond</w:t>
      </w:r>
      <w:r w:rsidRPr="00E91FE7">
        <w:rPr>
          <w:spacing w:val="3"/>
          <w:sz w:val="24"/>
          <w:szCs w:val="24"/>
        </w:rPr>
        <w:t>i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post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stat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ments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made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pacing w:val="2"/>
          <w:sz w:val="24"/>
          <w:szCs w:val="24"/>
        </w:rPr>
        <w:t>b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pacing w:val="3"/>
          <w:sz w:val="24"/>
          <w:szCs w:val="24"/>
        </w:rPr>
        <w:t>m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in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fo</w:t>
      </w:r>
      <w:r w:rsidRPr="00E91FE7">
        <w:rPr>
          <w:spacing w:val="-1"/>
          <w:sz w:val="24"/>
          <w:szCs w:val="24"/>
        </w:rPr>
        <w:t>r</w:t>
      </w:r>
      <w:r w:rsidRPr="00E91FE7">
        <w:rPr>
          <w:sz w:val="24"/>
          <w:szCs w:val="24"/>
        </w:rPr>
        <w:t>m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pacing w:val="1"/>
          <w:sz w:val="24"/>
          <w:szCs w:val="24"/>
        </w:rPr>
        <w:t>r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tr</w:t>
      </w:r>
      <w:r w:rsidRPr="00E91FE7">
        <w:rPr>
          <w:spacing w:val="2"/>
          <w:sz w:val="24"/>
          <w:szCs w:val="24"/>
        </w:rPr>
        <w:t>u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,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omp</w:t>
      </w:r>
      <w:r w:rsidRPr="00E91FE7">
        <w:rPr>
          <w:spacing w:val="1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rec</w:t>
      </w:r>
      <w:r w:rsidRPr="00E91FE7">
        <w:rPr>
          <w:sz w:val="24"/>
          <w:szCs w:val="24"/>
        </w:rPr>
        <w:t>t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5"/>
          <w:sz w:val="24"/>
          <w:szCs w:val="24"/>
        </w:rPr>
        <w:t>m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z w:val="24"/>
          <w:szCs w:val="24"/>
        </w:rPr>
        <w:t>k</w:t>
      </w:r>
      <w:r w:rsidRPr="00E91FE7">
        <w:rPr>
          <w:spacing w:val="2"/>
          <w:sz w:val="24"/>
          <w:szCs w:val="24"/>
        </w:rPr>
        <w:t>n</w:t>
      </w:r>
      <w:r w:rsidRPr="00E91FE7">
        <w:rPr>
          <w:sz w:val="24"/>
          <w:szCs w:val="24"/>
        </w:rPr>
        <w:t>owl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dge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f.”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8" w:line="2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proofErr w:type="gramStart"/>
      <w:r w:rsidRPr="00E91FE7">
        <w:rPr>
          <w:spacing w:val="1"/>
          <w:sz w:val="24"/>
          <w:szCs w:val="24"/>
        </w:rPr>
        <w:t>P</w:t>
      </w:r>
      <w:r w:rsidRPr="00E91FE7">
        <w:rPr>
          <w:sz w:val="24"/>
          <w:szCs w:val="24"/>
        </w:rPr>
        <w:t>la</w:t>
      </w:r>
      <w:r w:rsidRPr="00E91FE7">
        <w:rPr>
          <w:spacing w:val="-1"/>
          <w:sz w:val="24"/>
          <w:szCs w:val="24"/>
        </w:rPr>
        <w:t>ce</w:t>
      </w:r>
      <w:r w:rsidRPr="00E91FE7">
        <w:rPr>
          <w:sz w:val="24"/>
          <w:szCs w:val="24"/>
        </w:rPr>
        <w:t>:…</w:t>
      </w:r>
      <w:proofErr w:type="gramEnd"/>
      <w:r w:rsidRPr="00E91FE7">
        <w:rPr>
          <w:sz w:val="24"/>
          <w:szCs w:val="24"/>
        </w:rPr>
        <w:t xml:space="preserve">……….                                                                                </w:t>
      </w:r>
      <w:r w:rsidRPr="00E91FE7">
        <w:rPr>
          <w:spacing w:val="16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ture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 xml:space="preserve">f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nt</w:t>
      </w:r>
    </w:p>
    <w:p w:rsidR="00EC6CA4" w:rsidRPr="00E91FE7" w:rsidRDefault="00EC6CA4" w:rsidP="00EC6CA4">
      <w:pPr>
        <w:spacing w:before="7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10019030</wp:posOffset>
                </wp:positionV>
                <wp:extent cx="5874385" cy="0"/>
                <wp:effectExtent l="20320" t="27305" r="2032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0"/>
                          <a:chOff x="1412" y="15778"/>
                          <a:chExt cx="9251" cy="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412" y="15778"/>
                            <a:ext cx="9251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251"/>
                              <a:gd name="T2" fmla="+- 0 10663 1412"/>
                              <a:gd name="T3" fmla="*/ T2 w 9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1">
                                <a:moveTo>
                                  <a:pt x="0" y="0"/>
                                </a:moveTo>
                                <a:lnTo>
                                  <a:pt x="925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45F8" id="Group 1" o:spid="_x0000_s1026" style="position:absolute;margin-left:70.6pt;margin-top:788.9pt;width:462.55pt;height:0;z-index:-251656192;mso-position-horizontal-relative:page;mso-position-vertical-relative:page" coordorigin="1412,15778" coordsize="9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">
                <v:shape id="Freeform 8" o:spid="_x0000_s1027" style="position:absolute;left:1412;top:15778;width:9251;height:0;visibility:visible;mso-wrap-style:square;v-text-anchor:top" coordsize="9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" path="m,l9251,e" filled="f" strokeweight="3pt">
                  <v:stroke dashstyle="dash"/>
                  <v:path arrowok="t" o:connecttype="custom" o:connectlocs="0,0;9251,0" o:connectangles="0,0"/>
                </v:shape>
                <w10:wrap anchorx="page" anchory="page"/>
              </v:group>
            </w:pict>
          </mc:Fallback>
        </mc:AlternateContent>
      </w:r>
      <w:r w:rsidRPr="00E91FE7">
        <w:rPr>
          <w:sz w:val="24"/>
          <w:szCs w:val="24"/>
        </w:rPr>
        <w:t>D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te………</w:t>
      </w:r>
      <w:proofErr w:type="gramStart"/>
      <w:r w:rsidRPr="00E91FE7">
        <w:rPr>
          <w:sz w:val="24"/>
          <w:szCs w:val="24"/>
        </w:rPr>
        <w:t>…..</w:t>
      </w:r>
      <w:proofErr w:type="gramEnd"/>
      <w:r w:rsidRPr="00E91FE7">
        <w:rPr>
          <w:sz w:val="24"/>
          <w:szCs w:val="24"/>
        </w:rPr>
        <w:t xml:space="preserve"> 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me………………</w:t>
      </w:r>
      <w:r w:rsidRPr="00E91FE7">
        <w:rPr>
          <w:spacing w:val="2"/>
          <w:sz w:val="24"/>
          <w:szCs w:val="24"/>
        </w:rPr>
        <w:t>…</w:t>
      </w:r>
      <w:r w:rsidRPr="00E91FE7">
        <w:rPr>
          <w:sz w:val="24"/>
          <w:szCs w:val="24"/>
        </w:rPr>
        <w:t>…</w:t>
      </w: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9A6180" w:rsidRDefault="009A6180"/>
    <w:sectPr w:rsidR="009A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A80AAE"/>
    <w:lvl w:ilvl="0">
      <w:start w:val="1"/>
      <w:numFmt w:val="bullet"/>
      <w:pStyle w:val="ListBullet"/>
      <w:lvlText w:val=""/>
      <w:lvlJc w:val="left"/>
      <w:pPr>
        <w:tabs>
          <w:tab w:val="num" w:pos="-578"/>
        </w:tabs>
        <w:ind w:left="-578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720" w:hanging="720"/>
      </w:p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4" w15:restartNumberingAfterBreak="0">
    <w:nsid w:val="0000000E"/>
    <w:multiLevelType w:val="singleLevel"/>
    <w:tmpl w:val="0000000E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10"/>
    <w:multiLevelType w:val="singleLevel"/>
    <w:tmpl w:val="00000010"/>
    <w:name w:val="WW8Num29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6" w15:restartNumberingAfterBreak="0">
    <w:nsid w:val="00000012"/>
    <w:multiLevelType w:val="singleLevel"/>
    <w:tmpl w:val="00000012"/>
    <w:name w:val="WW8Num39"/>
    <w:lvl w:ilvl="0">
      <w:start w:val="3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3"/>
    <w:multiLevelType w:val="singleLevel"/>
    <w:tmpl w:val="00000013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B364396"/>
    <w:multiLevelType w:val="multilevel"/>
    <w:tmpl w:val="1E7277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1F21959"/>
    <w:multiLevelType w:val="hybridMultilevel"/>
    <w:tmpl w:val="24CAA774"/>
    <w:lvl w:ilvl="0" w:tplc="7DC6A682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FE5EE2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9DDED034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16EA6C3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B0CAE7A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2DB83E8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BD9C813A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05FC16D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498856C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543572"/>
    <w:multiLevelType w:val="hybridMultilevel"/>
    <w:tmpl w:val="344A873A"/>
    <w:lvl w:ilvl="0" w:tplc="CA8CD6A8">
      <w:start w:val="1"/>
      <w:numFmt w:val="lowerLetter"/>
      <w:lvlText w:val="(%1)"/>
      <w:lvlJc w:val="left"/>
      <w:pPr>
        <w:ind w:left="1207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927" w:hanging="360"/>
      </w:pPr>
    </w:lvl>
    <w:lvl w:ilvl="2" w:tplc="4009001B" w:tentative="1">
      <w:start w:val="1"/>
      <w:numFmt w:val="lowerRoman"/>
      <w:lvlText w:val="%3."/>
      <w:lvlJc w:val="right"/>
      <w:pPr>
        <w:ind w:left="2647" w:hanging="180"/>
      </w:pPr>
    </w:lvl>
    <w:lvl w:ilvl="3" w:tplc="4009000F" w:tentative="1">
      <w:start w:val="1"/>
      <w:numFmt w:val="decimal"/>
      <w:lvlText w:val="%4."/>
      <w:lvlJc w:val="left"/>
      <w:pPr>
        <w:ind w:left="3367" w:hanging="360"/>
      </w:pPr>
    </w:lvl>
    <w:lvl w:ilvl="4" w:tplc="40090019" w:tentative="1">
      <w:start w:val="1"/>
      <w:numFmt w:val="lowerLetter"/>
      <w:lvlText w:val="%5."/>
      <w:lvlJc w:val="left"/>
      <w:pPr>
        <w:ind w:left="4087" w:hanging="360"/>
      </w:pPr>
    </w:lvl>
    <w:lvl w:ilvl="5" w:tplc="4009001B" w:tentative="1">
      <w:start w:val="1"/>
      <w:numFmt w:val="lowerRoman"/>
      <w:lvlText w:val="%6."/>
      <w:lvlJc w:val="right"/>
      <w:pPr>
        <w:ind w:left="4807" w:hanging="180"/>
      </w:pPr>
    </w:lvl>
    <w:lvl w:ilvl="6" w:tplc="4009000F" w:tentative="1">
      <w:start w:val="1"/>
      <w:numFmt w:val="decimal"/>
      <w:lvlText w:val="%7."/>
      <w:lvlJc w:val="left"/>
      <w:pPr>
        <w:ind w:left="5527" w:hanging="360"/>
      </w:pPr>
    </w:lvl>
    <w:lvl w:ilvl="7" w:tplc="40090019" w:tentative="1">
      <w:start w:val="1"/>
      <w:numFmt w:val="lowerLetter"/>
      <w:lvlText w:val="%8."/>
      <w:lvlJc w:val="left"/>
      <w:pPr>
        <w:ind w:left="6247" w:hanging="360"/>
      </w:pPr>
    </w:lvl>
    <w:lvl w:ilvl="8" w:tplc="40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1" w15:restartNumberingAfterBreak="0">
    <w:nsid w:val="1E1411A4"/>
    <w:multiLevelType w:val="hybridMultilevel"/>
    <w:tmpl w:val="D0724F1E"/>
    <w:lvl w:ilvl="0" w:tplc="CA128C26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64C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5AA55CC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CC46205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F220420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D726714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FEC09D6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39889BEA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FC0CFC0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FBD4B96"/>
    <w:multiLevelType w:val="hybridMultilevel"/>
    <w:tmpl w:val="51BC0836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9042705"/>
    <w:multiLevelType w:val="hybridMultilevel"/>
    <w:tmpl w:val="AD8EA94C"/>
    <w:lvl w:ilvl="0" w:tplc="CA8CD6A8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3DF"/>
    <w:multiLevelType w:val="hybridMultilevel"/>
    <w:tmpl w:val="4F90CC5E"/>
    <w:lvl w:ilvl="0" w:tplc="E1806C84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86E9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FB684C9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82D000D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A272645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7992481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1020016C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DF38F4A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5A4A52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176FAD"/>
    <w:multiLevelType w:val="hybridMultilevel"/>
    <w:tmpl w:val="A3FA4CB0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BD6392E"/>
    <w:multiLevelType w:val="hybridMultilevel"/>
    <w:tmpl w:val="D0644C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A4"/>
    <w:rsid w:val="00524250"/>
    <w:rsid w:val="0056415C"/>
    <w:rsid w:val="009A6180"/>
    <w:rsid w:val="00EC6CA4"/>
    <w:rsid w:val="00E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9E63"/>
  <w15:chartTrackingRefBased/>
  <w15:docId w15:val="{E3657FD7-059B-44C0-AFDE-3E5DAC0E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CA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CA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CA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CA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CA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6C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CA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CA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CA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A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CA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CA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CA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CA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C6CA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CA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CA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CA4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C6CA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EC6C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A4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CA4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CA4"/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EC6CA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C6CA4"/>
    <w:pPr>
      <w:numPr>
        <w:numId w:val="10"/>
      </w:numPr>
      <w:contextualSpacing/>
    </w:pPr>
    <w:rPr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39"/>
    <w:rsid w:val="00EC6CA4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2025-11-17T06:15:00Z</dcterms:created>
  <dcterms:modified xsi:type="dcterms:W3CDTF">2026-06-17T11:45:00Z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da56ce5a-9220-4ac8-bab4-a6b5fb1bd5df</vt:lpwstr>
  </property>
</Properties>
</file>