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D6" w:rsidRPr="00E91FE7" w:rsidRDefault="000230D6" w:rsidP="000230D6">
      <w:pPr>
        <w:spacing w:before="55"/>
        <w:ind w:left="2339" w:right="330"/>
        <w:jc w:val="right"/>
        <w:rPr>
          <w:rFonts w:eastAsia="Calibri"/>
          <w:b/>
          <w:spacing w:val="1"/>
          <w:sz w:val="24"/>
          <w:szCs w:val="24"/>
        </w:rPr>
      </w:pPr>
      <w:r w:rsidRPr="00E91FE7">
        <w:rPr>
          <w:rFonts w:eastAsia="Calibri"/>
          <w:b/>
          <w:spacing w:val="1"/>
          <w:sz w:val="24"/>
          <w:szCs w:val="24"/>
        </w:rPr>
        <w:t>Annexure-B</w:t>
      </w:r>
    </w:p>
    <w:p w:rsidR="000230D6" w:rsidRPr="00E91FE7" w:rsidRDefault="000230D6" w:rsidP="000230D6">
      <w:pPr>
        <w:spacing w:before="55"/>
        <w:ind w:left="2339" w:right="2371"/>
        <w:jc w:val="center"/>
        <w:rPr>
          <w:rFonts w:eastAsia="Calibri"/>
          <w:sz w:val="24"/>
          <w:szCs w:val="24"/>
        </w:rPr>
      </w:pPr>
      <w:r w:rsidRPr="00E91FE7">
        <w:rPr>
          <w:rFonts w:eastAsia="Calibri"/>
          <w:b/>
          <w:spacing w:val="1"/>
          <w:sz w:val="24"/>
          <w:szCs w:val="24"/>
        </w:rPr>
        <w:t>Ad</w:t>
      </w:r>
      <w:r w:rsidRPr="00E91FE7">
        <w:rPr>
          <w:rFonts w:eastAsia="Calibri"/>
          <w:b/>
          <w:sz w:val="24"/>
          <w:szCs w:val="24"/>
        </w:rPr>
        <w:t>vt.</w:t>
      </w:r>
      <w:r w:rsidRPr="00E91FE7">
        <w:rPr>
          <w:rFonts w:eastAsia="Calibri"/>
          <w:b/>
          <w:spacing w:val="-1"/>
          <w:sz w:val="24"/>
          <w:szCs w:val="24"/>
        </w:rPr>
        <w:t xml:space="preserve"> </w:t>
      </w:r>
      <w:r w:rsidRPr="00E91FE7">
        <w:rPr>
          <w:rFonts w:eastAsia="Calibri"/>
          <w:b/>
          <w:sz w:val="24"/>
          <w:szCs w:val="24"/>
        </w:rPr>
        <w:t>N</w:t>
      </w:r>
      <w:r w:rsidRPr="00E91FE7">
        <w:rPr>
          <w:rFonts w:eastAsia="Calibri"/>
          <w:b/>
          <w:spacing w:val="1"/>
          <w:sz w:val="24"/>
          <w:szCs w:val="24"/>
        </w:rPr>
        <w:t>o</w:t>
      </w:r>
      <w:r w:rsidRPr="00E91FE7">
        <w:rPr>
          <w:rFonts w:eastAsia="Calibri"/>
          <w:b/>
          <w:sz w:val="24"/>
          <w:szCs w:val="24"/>
        </w:rPr>
        <w:t>.:</w:t>
      </w:r>
      <w:r w:rsidRPr="00E91FE7">
        <w:rPr>
          <w:rFonts w:eastAsia="Calibri"/>
          <w:b/>
          <w:spacing w:val="-1"/>
          <w:sz w:val="24"/>
          <w:szCs w:val="24"/>
        </w:rPr>
        <w:t xml:space="preserve"> </w:t>
      </w:r>
      <w:r w:rsidRPr="00E91FE7">
        <w:rPr>
          <w:rFonts w:eastAsia="Calibri"/>
          <w:b/>
          <w:spacing w:val="-2"/>
          <w:sz w:val="24"/>
          <w:szCs w:val="24"/>
        </w:rPr>
        <w:t>I</w:t>
      </w:r>
      <w:r w:rsidRPr="00E91FE7">
        <w:rPr>
          <w:rFonts w:eastAsia="Calibri"/>
          <w:b/>
          <w:spacing w:val="1"/>
          <w:sz w:val="24"/>
          <w:szCs w:val="24"/>
        </w:rPr>
        <w:t>IIT</w:t>
      </w:r>
      <w:r w:rsidRPr="00E91FE7">
        <w:rPr>
          <w:rFonts w:eastAsia="Calibri"/>
          <w:b/>
          <w:sz w:val="24"/>
          <w:szCs w:val="24"/>
        </w:rPr>
        <w:t>BH</w:t>
      </w:r>
      <w:r w:rsidRPr="00E91FE7">
        <w:rPr>
          <w:rFonts w:eastAsia="Calibri"/>
          <w:b/>
          <w:spacing w:val="-3"/>
          <w:sz w:val="24"/>
          <w:szCs w:val="24"/>
        </w:rPr>
        <w:t>/</w:t>
      </w:r>
      <w:r w:rsidRPr="00E91FE7">
        <w:rPr>
          <w:rFonts w:eastAsia="Calibri"/>
          <w:b/>
          <w:spacing w:val="1"/>
          <w:sz w:val="24"/>
          <w:szCs w:val="24"/>
        </w:rPr>
        <w:t>A</w:t>
      </w:r>
      <w:r w:rsidRPr="00E91FE7">
        <w:rPr>
          <w:rFonts w:eastAsia="Calibri"/>
          <w:b/>
          <w:sz w:val="24"/>
          <w:szCs w:val="24"/>
        </w:rPr>
        <w:t>DV</w:t>
      </w:r>
      <w:r w:rsidRPr="00E91FE7">
        <w:rPr>
          <w:rFonts w:eastAsia="Calibri"/>
          <w:b/>
          <w:spacing w:val="1"/>
          <w:sz w:val="24"/>
          <w:szCs w:val="24"/>
        </w:rPr>
        <w:t>T</w:t>
      </w:r>
      <w:r w:rsidRPr="00E91FE7">
        <w:rPr>
          <w:rFonts w:eastAsia="Calibri"/>
          <w:b/>
          <w:spacing w:val="-2"/>
          <w:sz w:val="24"/>
          <w:szCs w:val="24"/>
        </w:rPr>
        <w:t>/</w:t>
      </w:r>
      <w:r>
        <w:rPr>
          <w:rFonts w:eastAsia="Calibri"/>
          <w:b/>
          <w:color w:val="FF0000"/>
          <w:spacing w:val="-2"/>
          <w:sz w:val="24"/>
          <w:szCs w:val="24"/>
        </w:rPr>
        <w:t>772</w:t>
      </w:r>
      <w:r w:rsidRPr="00E91FE7">
        <w:rPr>
          <w:rFonts w:eastAsia="Calibri"/>
          <w:b/>
          <w:spacing w:val="-2"/>
          <w:sz w:val="24"/>
          <w:szCs w:val="24"/>
        </w:rPr>
        <w:t>/</w:t>
      </w:r>
      <w:r w:rsidRPr="00E91FE7">
        <w:rPr>
          <w:rFonts w:eastAsia="Calibri"/>
          <w:b/>
          <w:sz w:val="24"/>
          <w:szCs w:val="24"/>
        </w:rPr>
        <w:t>2</w:t>
      </w:r>
      <w:r w:rsidRPr="00E91FE7">
        <w:rPr>
          <w:rFonts w:eastAsia="Calibri"/>
          <w:b/>
          <w:spacing w:val="1"/>
          <w:sz w:val="24"/>
          <w:szCs w:val="24"/>
        </w:rPr>
        <w:t>0</w:t>
      </w:r>
      <w:r w:rsidRPr="00E91FE7">
        <w:rPr>
          <w:rFonts w:eastAsia="Calibri"/>
          <w:b/>
          <w:sz w:val="24"/>
          <w:szCs w:val="24"/>
        </w:rPr>
        <w:t>2</w:t>
      </w:r>
      <w:r w:rsidRPr="00E91FE7">
        <w:rPr>
          <w:rFonts w:eastAsia="Calibri"/>
          <w:b/>
          <w:spacing w:val="1"/>
          <w:sz w:val="24"/>
          <w:szCs w:val="24"/>
        </w:rPr>
        <w:t>5/07</w:t>
      </w:r>
    </w:p>
    <w:p w:rsidR="000230D6" w:rsidRPr="00E91FE7" w:rsidRDefault="000230D6" w:rsidP="000230D6">
      <w:pPr>
        <w:spacing w:line="260" w:lineRule="exact"/>
        <w:ind w:left="1800" w:right="1770"/>
        <w:jc w:val="center"/>
        <w:rPr>
          <w:b/>
          <w:bCs/>
          <w:sz w:val="24"/>
          <w:szCs w:val="24"/>
        </w:rPr>
      </w:pPr>
      <w:r w:rsidRPr="00E91FE7">
        <w:rPr>
          <w:b/>
          <w:bCs/>
          <w:position w:val="-1"/>
          <w:sz w:val="24"/>
          <w:szCs w:val="24"/>
        </w:rPr>
        <w:t>(</w:t>
      </w:r>
      <w:r w:rsidRPr="00E91FE7">
        <w:rPr>
          <w:b/>
          <w:bCs/>
          <w:spacing w:val="-1"/>
          <w:position w:val="-1"/>
          <w:sz w:val="24"/>
          <w:szCs w:val="24"/>
        </w:rPr>
        <w:t>A</w:t>
      </w:r>
      <w:r w:rsidRPr="00E91FE7">
        <w:rPr>
          <w:b/>
          <w:bCs/>
          <w:position w:val="-1"/>
          <w:sz w:val="24"/>
          <w:szCs w:val="24"/>
        </w:rPr>
        <w:t>ppl</w:t>
      </w:r>
      <w:r w:rsidRPr="00E91FE7">
        <w:rPr>
          <w:b/>
          <w:bCs/>
          <w:spacing w:val="1"/>
          <w:position w:val="-1"/>
          <w:sz w:val="24"/>
          <w:szCs w:val="24"/>
        </w:rPr>
        <w:t>i</w:t>
      </w:r>
      <w:r w:rsidRPr="00E91FE7">
        <w:rPr>
          <w:b/>
          <w:bCs/>
          <w:spacing w:val="-1"/>
          <w:position w:val="-1"/>
          <w:sz w:val="24"/>
          <w:szCs w:val="24"/>
        </w:rPr>
        <w:t>ca</w:t>
      </w:r>
      <w:r w:rsidRPr="00E91FE7">
        <w:rPr>
          <w:b/>
          <w:bCs/>
          <w:position w:val="-1"/>
          <w:sz w:val="24"/>
          <w:szCs w:val="24"/>
        </w:rPr>
        <w:t>t</w:t>
      </w:r>
      <w:r w:rsidRPr="00E91FE7">
        <w:rPr>
          <w:b/>
          <w:bCs/>
          <w:spacing w:val="1"/>
          <w:position w:val="-1"/>
          <w:sz w:val="24"/>
          <w:szCs w:val="24"/>
        </w:rPr>
        <w:t>i</w:t>
      </w:r>
      <w:r w:rsidRPr="00E91FE7">
        <w:rPr>
          <w:b/>
          <w:bCs/>
          <w:position w:val="-1"/>
          <w:sz w:val="24"/>
          <w:szCs w:val="24"/>
        </w:rPr>
        <w:t xml:space="preserve">on </w:t>
      </w:r>
      <w:r w:rsidRPr="00E91FE7">
        <w:rPr>
          <w:b/>
          <w:bCs/>
          <w:spacing w:val="-1"/>
          <w:position w:val="-1"/>
          <w:sz w:val="24"/>
          <w:szCs w:val="24"/>
        </w:rPr>
        <w:t>F</w:t>
      </w:r>
      <w:r w:rsidRPr="00E91FE7">
        <w:rPr>
          <w:b/>
          <w:bCs/>
          <w:position w:val="-1"/>
          <w:sz w:val="24"/>
          <w:szCs w:val="24"/>
        </w:rPr>
        <w:t xml:space="preserve">orm </w:t>
      </w:r>
      <w:r w:rsidRPr="00E91FE7">
        <w:rPr>
          <w:b/>
          <w:bCs/>
          <w:spacing w:val="-1"/>
          <w:position w:val="-1"/>
          <w:sz w:val="24"/>
          <w:szCs w:val="24"/>
        </w:rPr>
        <w:t>f</w:t>
      </w:r>
      <w:r w:rsidRPr="00E91FE7">
        <w:rPr>
          <w:b/>
          <w:bCs/>
          <w:spacing w:val="2"/>
          <w:position w:val="-1"/>
          <w:sz w:val="24"/>
          <w:szCs w:val="24"/>
        </w:rPr>
        <w:t>o</w:t>
      </w:r>
      <w:r w:rsidRPr="00E91FE7">
        <w:rPr>
          <w:b/>
          <w:bCs/>
          <w:position w:val="-1"/>
          <w:sz w:val="24"/>
          <w:szCs w:val="24"/>
        </w:rPr>
        <w:t>r</w:t>
      </w:r>
      <w:r w:rsidRPr="00E91FE7">
        <w:rPr>
          <w:b/>
          <w:bCs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bCs/>
          <w:sz w:val="24"/>
          <w:szCs w:val="24"/>
        </w:rPr>
        <w:t>Engagement of</w:t>
      </w:r>
      <w:r w:rsidRPr="00E91FE7">
        <w:rPr>
          <w:b/>
          <w:bCs/>
          <w:spacing w:val="3"/>
          <w:sz w:val="24"/>
          <w:szCs w:val="24"/>
        </w:rPr>
        <w:t xml:space="preserve"> </w:t>
      </w:r>
      <w:r w:rsidRPr="00E91FE7">
        <w:rPr>
          <w:b/>
          <w:bCs/>
          <w:sz w:val="24"/>
          <w:szCs w:val="24"/>
        </w:rPr>
        <w:t>Adjunct Faculty</w:t>
      </w:r>
      <w:r w:rsidRPr="00E91FE7">
        <w:rPr>
          <w:b/>
          <w:bCs/>
          <w:position w:val="-1"/>
          <w:sz w:val="24"/>
          <w:szCs w:val="24"/>
        </w:rPr>
        <w:t>)</w:t>
      </w:r>
    </w:p>
    <w:p w:rsidR="000230D6" w:rsidRPr="00E91FE7" w:rsidRDefault="000230D6" w:rsidP="000230D6">
      <w:pPr>
        <w:rPr>
          <w:b/>
          <w:bCs/>
          <w:smallCaps/>
          <w:sz w:val="24"/>
          <w:szCs w:val="24"/>
          <w:u w:val="singl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8"/>
        <w:gridCol w:w="4508"/>
      </w:tblGrid>
      <w:tr w:rsidR="000230D6" w:rsidRPr="00E91FE7" w:rsidTr="00FC411A">
        <w:trPr>
          <w:trHeight w:val="297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keepNext/>
              <w:tabs>
                <w:tab w:val="left" w:pos="6480"/>
              </w:tabs>
              <w:autoSpaceDE w:val="0"/>
              <w:jc w:val="center"/>
              <w:rPr>
                <w:b/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Applied for Department/Centre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keepNext/>
              <w:tabs>
                <w:tab w:val="left" w:pos="6480"/>
              </w:tabs>
              <w:autoSpaceDE w:val="0"/>
              <w:jc w:val="center"/>
              <w:rPr>
                <w:b/>
                <w:bCs/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Specialization</w:t>
            </w:r>
          </w:p>
        </w:tc>
      </w:tr>
      <w:tr w:rsidR="000230D6" w:rsidRPr="00E91FE7" w:rsidTr="00FC411A">
        <w:trPr>
          <w:trHeight w:val="38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0D6" w:rsidRPr="00E91FE7" w:rsidRDefault="000230D6" w:rsidP="00FC411A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0D6" w:rsidRPr="00E91FE7" w:rsidRDefault="000230D6" w:rsidP="00FC411A">
            <w:pPr>
              <w:keepNext/>
              <w:tabs>
                <w:tab w:val="left" w:pos="6480"/>
              </w:tabs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230D6" w:rsidRPr="00E91FE7" w:rsidRDefault="000230D6" w:rsidP="000230D6">
      <w:pPr>
        <w:rPr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78"/>
        <w:gridCol w:w="606"/>
        <w:gridCol w:w="18"/>
        <w:gridCol w:w="862"/>
        <w:gridCol w:w="209"/>
        <w:gridCol w:w="177"/>
        <w:gridCol w:w="364"/>
        <w:gridCol w:w="629"/>
        <w:gridCol w:w="456"/>
        <w:gridCol w:w="206"/>
        <w:gridCol w:w="164"/>
        <w:gridCol w:w="236"/>
        <w:gridCol w:w="132"/>
        <w:gridCol w:w="110"/>
        <w:gridCol w:w="16"/>
        <w:gridCol w:w="328"/>
        <w:gridCol w:w="40"/>
        <w:gridCol w:w="106"/>
        <w:gridCol w:w="626"/>
        <w:gridCol w:w="189"/>
        <w:gridCol w:w="58"/>
        <w:gridCol w:w="119"/>
        <w:gridCol w:w="240"/>
        <w:gridCol w:w="229"/>
        <w:gridCol w:w="146"/>
        <w:gridCol w:w="38"/>
        <w:gridCol w:w="141"/>
        <w:gridCol w:w="177"/>
        <w:gridCol w:w="197"/>
        <w:gridCol w:w="61"/>
        <w:gridCol w:w="516"/>
        <w:gridCol w:w="211"/>
        <w:gridCol w:w="831"/>
      </w:tblGrid>
      <w:tr w:rsidR="000230D6" w:rsidRPr="00E91FE7" w:rsidTr="00FC411A">
        <w:trPr>
          <w:trHeight w:val="34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1.</w:t>
            </w: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b/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Name in Full</w:t>
            </w:r>
          </w:p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(In Block Letters)</w:t>
            </w:r>
          </w:p>
        </w:tc>
        <w:tc>
          <w:tcPr>
            <w:tcW w:w="3641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17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2.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pacing w:line="276" w:lineRule="auto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Age:</w:t>
            </w:r>
          </w:p>
        </w:tc>
        <w:tc>
          <w:tcPr>
            <w:tcW w:w="70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pacing w:line="276" w:lineRule="auto"/>
              <w:ind w:left="8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Date of Birth:</w:t>
            </w:r>
          </w:p>
        </w:tc>
        <w:tc>
          <w:tcPr>
            <w:tcW w:w="1140" w:type="pct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 xml:space="preserve">Gender: </w:t>
            </w:r>
          </w:p>
          <w:p w:rsidR="000230D6" w:rsidRPr="00E91FE7" w:rsidRDefault="000230D6" w:rsidP="00FC411A">
            <w:pPr>
              <w:rPr>
                <w:b/>
                <w:sz w:val="24"/>
                <w:szCs w:val="24"/>
              </w:rPr>
            </w:pPr>
          </w:p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Marital Status:</w:t>
            </w:r>
          </w:p>
        </w:tc>
        <w:tc>
          <w:tcPr>
            <w:tcW w:w="1089" w:type="pct"/>
            <w:gridSpan w:val="11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Category:</w:t>
            </w:r>
          </w:p>
          <w:p w:rsidR="000230D6" w:rsidRPr="00E91FE7" w:rsidRDefault="000230D6" w:rsidP="00FC411A">
            <w:pPr>
              <w:rPr>
                <w:sz w:val="24"/>
                <w:szCs w:val="24"/>
              </w:rPr>
            </w:pPr>
          </w:p>
          <w:p w:rsidR="000230D6" w:rsidRPr="00E91FE7" w:rsidRDefault="000230D6" w:rsidP="00FC411A">
            <w:pPr>
              <w:spacing w:line="360" w:lineRule="auto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 xml:space="preserve">Nationality:        </w:t>
            </w:r>
          </w:p>
        </w:tc>
        <w:tc>
          <w:tcPr>
            <w:tcW w:w="1411" w:type="pct"/>
            <w:gridSpan w:val="10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Valid ID:</w:t>
            </w:r>
          </w:p>
          <w:p w:rsidR="000230D6" w:rsidRPr="00E91FE7" w:rsidRDefault="000230D6" w:rsidP="00FC411A">
            <w:pPr>
              <w:rPr>
                <w:sz w:val="24"/>
                <w:szCs w:val="24"/>
              </w:rPr>
            </w:pPr>
          </w:p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 xml:space="preserve">ID No.                </w:t>
            </w:r>
          </w:p>
        </w:tc>
      </w:tr>
      <w:tr w:rsidR="000230D6" w:rsidRPr="00E91FE7" w:rsidTr="00FC411A">
        <w:trPr>
          <w:trHeight w:val="20"/>
        </w:trPr>
        <w:tc>
          <w:tcPr>
            <w:tcW w:w="3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b/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b/>
                <w:sz w:val="24"/>
                <w:szCs w:val="24"/>
              </w:rPr>
            </w:pPr>
          </w:p>
        </w:tc>
        <w:tc>
          <w:tcPr>
            <w:tcW w:w="1140" w:type="pct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</w:p>
        </w:tc>
        <w:tc>
          <w:tcPr>
            <w:tcW w:w="1089" w:type="pct"/>
            <w:gridSpan w:val="11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</w:p>
        </w:tc>
        <w:tc>
          <w:tcPr>
            <w:tcW w:w="1411" w:type="pct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3.</w:t>
            </w: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Phone/ Mobile No.</w:t>
            </w:r>
          </w:p>
        </w:tc>
        <w:tc>
          <w:tcPr>
            <w:tcW w:w="114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89" w:type="pct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Email id</w:t>
            </w:r>
          </w:p>
        </w:tc>
        <w:tc>
          <w:tcPr>
            <w:tcW w:w="1411" w:type="pct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786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4.</w:t>
            </w:r>
          </w:p>
        </w:tc>
        <w:tc>
          <w:tcPr>
            <w:tcW w:w="10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 xml:space="preserve">Present Address </w:t>
            </w:r>
          </w:p>
        </w:tc>
        <w:tc>
          <w:tcPr>
            <w:tcW w:w="3641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5.</w:t>
            </w:r>
          </w:p>
        </w:tc>
        <w:tc>
          <w:tcPr>
            <w:tcW w:w="4679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b/>
                <w:bCs/>
                <w:sz w:val="24"/>
                <w:szCs w:val="24"/>
              </w:rPr>
            </w:pPr>
            <w:r w:rsidRPr="00E91FE7">
              <w:rPr>
                <w:b/>
                <w:bCs/>
                <w:sz w:val="24"/>
                <w:szCs w:val="24"/>
              </w:rPr>
              <w:t xml:space="preserve">Educational Qualifications </w:t>
            </w:r>
          </w:p>
        </w:tc>
      </w:tr>
      <w:tr w:rsidR="000230D6" w:rsidRPr="00E91FE7" w:rsidTr="00FC411A">
        <w:trPr>
          <w:trHeight w:val="49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2"/>
                <w:szCs w:val="22"/>
              </w:rPr>
            </w:pPr>
            <w:r w:rsidRPr="00E91FE7">
              <w:rPr>
                <w:sz w:val="22"/>
                <w:szCs w:val="22"/>
              </w:rPr>
              <w:t>Sl. No.</w:t>
            </w:r>
          </w:p>
        </w:tc>
        <w:tc>
          <w:tcPr>
            <w:tcW w:w="124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pStyle w:val="Heading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91FE7">
              <w:rPr>
                <w:rFonts w:ascii="Times New Roman" w:eastAsia="Times New Roman" w:hAnsi="Times New Roman" w:cs="Times New Roman"/>
                <w:sz w:val="22"/>
                <w:szCs w:val="22"/>
              </w:rPr>
              <w:t>Degree Obtained</w:t>
            </w:r>
          </w:p>
        </w:tc>
        <w:tc>
          <w:tcPr>
            <w:tcW w:w="4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bCs/>
                <w:sz w:val="22"/>
                <w:szCs w:val="22"/>
              </w:rPr>
            </w:pPr>
            <w:r w:rsidRPr="00E91FE7">
              <w:rPr>
                <w:sz w:val="22"/>
                <w:szCs w:val="22"/>
              </w:rPr>
              <w:t>Specialization</w:t>
            </w:r>
          </w:p>
        </w:tc>
        <w:tc>
          <w:tcPr>
            <w:tcW w:w="9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bCs/>
                <w:sz w:val="22"/>
                <w:szCs w:val="22"/>
              </w:rPr>
            </w:pPr>
            <w:r w:rsidRPr="00E91FE7">
              <w:rPr>
                <w:bCs/>
                <w:sz w:val="22"/>
                <w:szCs w:val="22"/>
              </w:rPr>
              <w:t>Name of the University/Institute</w:t>
            </w:r>
          </w:p>
        </w:tc>
        <w:tc>
          <w:tcPr>
            <w:tcW w:w="53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bCs/>
                <w:sz w:val="22"/>
                <w:szCs w:val="22"/>
              </w:rPr>
            </w:pPr>
            <w:r w:rsidRPr="00E91FE7">
              <w:rPr>
                <w:bCs/>
                <w:sz w:val="22"/>
                <w:szCs w:val="22"/>
              </w:rPr>
              <w:t>Year of Passing</w:t>
            </w:r>
          </w:p>
        </w:tc>
        <w:tc>
          <w:tcPr>
            <w:tcW w:w="5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bCs/>
                <w:sz w:val="22"/>
                <w:szCs w:val="22"/>
              </w:rPr>
            </w:pPr>
            <w:r w:rsidRPr="00E91FE7">
              <w:rPr>
                <w:bCs/>
                <w:sz w:val="22"/>
                <w:szCs w:val="22"/>
              </w:rPr>
              <w:t>% of Marks/ CGPA</w:t>
            </w: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2"/>
                <w:szCs w:val="22"/>
              </w:rPr>
            </w:pPr>
            <w:r w:rsidRPr="00E91FE7">
              <w:rPr>
                <w:bCs/>
                <w:sz w:val="22"/>
                <w:szCs w:val="22"/>
              </w:rPr>
              <w:t>Class/ Division</w:t>
            </w: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tabs>
                <w:tab w:val="left" w:pos="58"/>
                <w:tab w:val="left" w:pos="333"/>
              </w:tabs>
              <w:rPr>
                <w:sz w:val="22"/>
                <w:szCs w:val="22"/>
              </w:rPr>
            </w:pPr>
            <w:r w:rsidRPr="00E91FE7">
              <w:rPr>
                <w:sz w:val="22"/>
                <w:szCs w:val="22"/>
              </w:rPr>
              <w:t>(</w:t>
            </w:r>
            <w:proofErr w:type="spellStart"/>
            <w:r w:rsidRPr="00E91FE7">
              <w:rPr>
                <w:sz w:val="22"/>
                <w:szCs w:val="22"/>
              </w:rPr>
              <w:t>i</w:t>
            </w:r>
            <w:proofErr w:type="spellEnd"/>
            <w:r w:rsidRPr="00E91FE7">
              <w:rPr>
                <w:sz w:val="22"/>
                <w:szCs w:val="22"/>
              </w:rPr>
              <w:t>)</w:t>
            </w:r>
          </w:p>
        </w:tc>
        <w:tc>
          <w:tcPr>
            <w:tcW w:w="124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2"/>
                <w:szCs w:val="22"/>
              </w:rPr>
            </w:pPr>
            <w:r w:rsidRPr="00E91FE7">
              <w:rPr>
                <w:sz w:val="22"/>
                <w:szCs w:val="22"/>
              </w:rPr>
              <w:t>Ph.D.</w:t>
            </w:r>
          </w:p>
        </w:tc>
        <w:tc>
          <w:tcPr>
            <w:tcW w:w="4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3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2"/>
                <w:szCs w:val="22"/>
              </w:rPr>
            </w:pPr>
            <w:r w:rsidRPr="00E91FE7">
              <w:rPr>
                <w:sz w:val="22"/>
                <w:szCs w:val="22"/>
              </w:rPr>
              <w:t>(ii)</w:t>
            </w:r>
          </w:p>
        </w:tc>
        <w:tc>
          <w:tcPr>
            <w:tcW w:w="124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2"/>
                <w:szCs w:val="22"/>
              </w:rPr>
            </w:pPr>
            <w:r w:rsidRPr="00E91FE7">
              <w:rPr>
                <w:sz w:val="22"/>
                <w:szCs w:val="22"/>
              </w:rPr>
              <w:t>M.Sc./MCA/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91FE7">
              <w:rPr>
                <w:sz w:val="22"/>
                <w:szCs w:val="22"/>
              </w:rPr>
              <w:t>M.Tech</w:t>
            </w:r>
            <w:proofErr w:type="spellEnd"/>
            <w:r w:rsidRPr="00E91FE7">
              <w:rPr>
                <w:sz w:val="22"/>
                <w:szCs w:val="22"/>
              </w:rPr>
              <w:t>.</w:t>
            </w:r>
          </w:p>
        </w:tc>
        <w:tc>
          <w:tcPr>
            <w:tcW w:w="4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3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2"/>
                <w:szCs w:val="22"/>
              </w:rPr>
            </w:pPr>
            <w:r w:rsidRPr="00E91FE7">
              <w:rPr>
                <w:sz w:val="22"/>
                <w:szCs w:val="22"/>
              </w:rPr>
              <w:t>(iii)</w:t>
            </w:r>
          </w:p>
        </w:tc>
        <w:tc>
          <w:tcPr>
            <w:tcW w:w="124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2"/>
                <w:szCs w:val="22"/>
              </w:rPr>
            </w:pPr>
            <w:r w:rsidRPr="00E91FE7">
              <w:rPr>
                <w:sz w:val="22"/>
                <w:szCs w:val="22"/>
              </w:rPr>
              <w:t>B.Sc./B. Tech.</w:t>
            </w:r>
          </w:p>
        </w:tc>
        <w:tc>
          <w:tcPr>
            <w:tcW w:w="4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3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2"/>
                <w:szCs w:val="22"/>
              </w:rPr>
            </w:pPr>
            <w:r w:rsidRPr="00E91FE7">
              <w:rPr>
                <w:sz w:val="22"/>
                <w:szCs w:val="22"/>
              </w:rPr>
              <w:t>(iv)</w:t>
            </w:r>
          </w:p>
        </w:tc>
        <w:tc>
          <w:tcPr>
            <w:tcW w:w="124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2"/>
                <w:szCs w:val="22"/>
              </w:rPr>
            </w:pPr>
            <w:r w:rsidRPr="00E91FE7">
              <w:rPr>
                <w:sz w:val="22"/>
                <w:szCs w:val="22"/>
              </w:rPr>
              <w:t>XII Class</w:t>
            </w:r>
          </w:p>
        </w:tc>
        <w:tc>
          <w:tcPr>
            <w:tcW w:w="4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3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2"/>
                <w:szCs w:val="22"/>
              </w:rPr>
            </w:pPr>
            <w:r w:rsidRPr="00E91FE7">
              <w:rPr>
                <w:sz w:val="22"/>
                <w:szCs w:val="22"/>
              </w:rPr>
              <w:t>(v)</w:t>
            </w:r>
          </w:p>
        </w:tc>
        <w:tc>
          <w:tcPr>
            <w:tcW w:w="124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2"/>
                <w:szCs w:val="22"/>
              </w:rPr>
            </w:pPr>
            <w:r w:rsidRPr="00E91FE7">
              <w:rPr>
                <w:sz w:val="22"/>
                <w:szCs w:val="22"/>
              </w:rPr>
              <w:t>X Class</w:t>
            </w:r>
          </w:p>
        </w:tc>
        <w:tc>
          <w:tcPr>
            <w:tcW w:w="4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3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2"/>
                <w:szCs w:val="22"/>
              </w:rPr>
            </w:pPr>
            <w:r w:rsidRPr="00E91FE7">
              <w:rPr>
                <w:sz w:val="22"/>
                <w:szCs w:val="22"/>
              </w:rPr>
              <w:t>(vi)</w:t>
            </w:r>
          </w:p>
        </w:tc>
        <w:tc>
          <w:tcPr>
            <w:tcW w:w="124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2"/>
                <w:szCs w:val="22"/>
              </w:rPr>
            </w:pPr>
            <w:r w:rsidRPr="00E91FE7">
              <w:rPr>
                <w:sz w:val="22"/>
                <w:szCs w:val="22"/>
              </w:rPr>
              <w:t>Other if any</w:t>
            </w:r>
          </w:p>
        </w:tc>
        <w:tc>
          <w:tcPr>
            <w:tcW w:w="4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3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2"/>
                <w:szCs w:val="22"/>
              </w:rPr>
            </w:pPr>
          </w:p>
        </w:tc>
      </w:tr>
      <w:tr w:rsidR="000230D6" w:rsidRPr="00E91FE7" w:rsidTr="00FC411A">
        <w:trPr>
          <w:trHeight w:val="374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6.</w:t>
            </w:r>
          </w:p>
        </w:tc>
        <w:tc>
          <w:tcPr>
            <w:tcW w:w="4679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b/>
                <w:bCs/>
                <w:sz w:val="24"/>
                <w:szCs w:val="24"/>
              </w:rPr>
            </w:pPr>
            <w:r w:rsidRPr="00E91FE7">
              <w:rPr>
                <w:b/>
                <w:bCs/>
                <w:sz w:val="24"/>
                <w:szCs w:val="24"/>
              </w:rPr>
              <w:t>Ph.D. Degree Details</w:t>
            </w: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0230D6">
            <w:pPr>
              <w:numPr>
                <w:ilvl w:val="0"/>
                <w:numId w:val="4"/>
              </w:numPr>
              <w:suppressAutoHyphens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 xml:space="preserve">Ph.D. Thesis Title  </w:t>
            </w:r>
          </w:p>
        </w:tc>
        <w:tc>
          <w:tcPr>
            <w:tcW w:w="283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0230D6">
            <w:pPr>
              <w:numPr>
                <w:ilvl w:val="0"/>
                <w:numId w:val="4"/>
              </w:numPr>
              <w:suppressAutoHyphens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Research area of Ph.D. Thesis work</w:t>
            </w:r>
          </w:p>
        </w:tc>
        <w:tc>
          <w:tcPr>
            <w:tcW w:w="283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0230D6">
            <w:pPr>
              <w:numPr>
                <w:ilvl w:val="0"/>
                <w:numId w:val="4"/>
              </w:numPr>
              <w:suppressAutoHyphens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Date of Submission of Ph.D. Thesis</w:t>
            </w:r>
          </w:p>
        </w:tc>
        <w:tc>
          <w:tcPr>
            <w:tcW w:w="283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0230D6">
            <w:pPr>
              <w:numPr>
                <w:ilvl w:val="0"/>
                <w:numId w:val="4"/>
              </w:numPr>
              <w:suppressAutoHyphens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Date of the Award of Ph.D. Degree</w:t>
            </w:r>
          </w:p>
        </w:tc>
        <w:tc>
          <w:tcPr>
            <w:tcW w:w="283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679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b/>
                <w:bCs/>
                <w:sz w:val="24"/>
                <w:szCs w:val="24"/>
              </w:rPr>
            </w:pPr>
            <w:r w:rsidRPr="00E91FE7">
              <w:rPr>
                <w:b/>
                <w:bCs/>
                <w:sz w:val="24"/>
                <w:szCs w:val="24"/>
              </w:rPr>
              <w:t>M.Sc./MCA/M.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91FE7">
              <w:rPr>
                <w:b/>
                <w:bCs/>
                <w:sz w:val="24"/>
                <w:szCs w:val="24"/>
              </w:rPr>
              <w:t>Tech. Degree Details</w:t>
            </w: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0230D6">
            <w:pPr>
              <w:numPr>
                <w:ilvl w:val="0"/>
                <w:numId w:val="6"/>
              </w:numPr>
              <w:suppressAutoHyphens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M.Sc./MCA/M.</w:t>
            </w:r>
            <w:r>
              <w:rPr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Tech. Dissertation Title</w:t>
            </w:r>
          </w:p>
        </w:tc>
        <w:tc>
          <w:tcPr>
            <w:tcW w:w="235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0230D6">
            <w:pPr>
              <w:numPr>
                <w:ilvl w:val="0"/>
                <w:numId w:val="6"/>
              </w:numPr>
              <w:suppressAutoHyphens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Area of M.Sc./MCA/</w:t>
            </w:r>
            <w:proofErr w:type="spellStart"/>
            <w:r w:rsidRPr="00E91FE7">
              <w:rPr>
                <w:sz w:val="24"/>
                <w:szCs w:val="24"/>
              </w:rPr>
              <w:t>M.Tech</w:t>
            </w:r>
            <w:proofErr w:type="spellEnd"/>
            <w:r w:rsidRPr="00E91FE7">
              <w:rPr>
                <w:sz w:val="24"/>
                <w:szCs w:val="24"/>
              </w:rPr>
              <w:t xml:space="preserve"> Dissertation work</w:t>
            </w:r>
          </w:p>
        </w:tc>
        <w:tc>
          <w:tcPr>
            <w:tcW w:w="235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8.</w:t>
            </w:r>
          </w:p>
        </w:tc>
        <w:tc>
          <w:tcPr>
            <w:tcW w:w="4679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b/>
                <w:bCs/>
                <w:sz w:val="24"/>
                <w:szCs w:val="24"/>
              </w:rPr>
            </w:pPr>
            <w:r w:rsidRPr="00E91FE7">
              <w:rPr>
                <w:b/>
                <w:bCs/>
                <w:sz w:val="24"/>
                <w:szCs w:val="24"/>
              </w:rPr>
              <w:t>Post-Doctoral Fellowship Details</w:t>
            </w: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0230D6">
            <w:pPr>
              <w:numPr>
                <w:ilvl w:val="0"/>
                <w:numId w:val="2"/>
              </w:numPr>
              <w:suppressAutoHyphens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No. of years of Post-Doctoral Fellowship</w:t>
            </w:r>
          </w:p>
        </w:tc>
        <w:tc>
          <w:tcPr>
            <w:tcW w:w="236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0230D6">
            <w:pPr>
              <w:numPr>
                <w:ilvl w:val="0"/>
                <w:numId w:val="2"/>
              </w:numPr>
              <w:suppressAutoHyphens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Areas of Specialization</w:t>
            </w:r>
          </w:p>
        </w:tc>
        <w:tc>
          <w:tcPr>
            <w:tcW w:w="236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0230D6">
            <w:pPr>
              <w:numPr>
                <w:ilvl w:val="0"/>
                <w:numId w:val="2"/>
              </w:numPr>
              <w:suppressAutoHyphens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Institute/ R&amp;D Lab</w:t>
            </w:r>
          </w:p>
        </w:tc>
        <w:tc>
          <w:tcPr>
            <w:tcW w:w="236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9.</w:t>
            </w:r>
          </w:p>
        </w:tc>
        <w:tc>
          <w:tcPr>
            <w:tcW w:w="4679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Last</w:t>
            </w:r>
            <w:r w:rsidRPr="00E91FE7">
              <w:rPr>
                <w:b/>
                <w:bCs/>
                <w:sz w:val="24"/>
                <w:szCs w:val="24"/>
              </w:rPr>
              <w:t xml:space="preserve"> Employment with Salary Details  </w:t>
            </w:r>
          </w:p>
        </w:tc>
      </w:tr>
      <w:tr w:rsidR="000230D6" w:rsidRPr="00E91FE7" w:rsidTr="00FC411A">
        <w:trPr>
          <w:trHeight w:val="105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Institute/ Organization</w:t>
            </w:r>
          </w:p>
        </w:tc>
        <w:tc>
          <w:tcPr>
            <w:tcW w:w="7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Designation</w:t>
            </w:r>
          </w:p>
        </w:tc>
        <w:tc>
          <w:tcPr>
            <w:tcW w:w="9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Nature of work</w:t>
            </w:r>
          </w:p>
        </w:tc>
        <w:tc>
          <w:tcPr>
            <w:tcW w:w="6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Pay Band</w:t>
            </w:r>
          </w:p>
        </w:tc>
        <w:tc>
          <w:tcPr>
            <w:tcW w:w="64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Grade Pay</w:t>
            </w:r>
          </w:p>
        </w:tc>
        <w:tc>
          <w:tcPr>
            <w:tcW w:w="8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 xml:space="preserve">Total Salary (Per month) in </w:t>
            </w:r>
            <w:proofErr w:type="spellStart"/>
            <w:r w:rsidRPr="00E91FE7">
              <w:rPr>
                <w:sz w:val="24"/>
                <w:szCs w:val="24"/>
              </w:rPr>
              <w:t>Rs</w:t>
            </w:r>
            <w:proofErr w:type="spellEnd"/>
            <w:r w:rsidRPr="00E91FE7">
              <w:rPr>
                <w:sz w:val="24"/>
                <w:szCs w:val="24"/>
              </w:rPr>
              <w:t>.</w:t>
            </w:r>
          </w:p>
        </w:tc>
      </w:tr>
      <w:tr w:rsidR="000230D6" w:rsidRPr="00E91FE7" w:rsidTr="00FC411A">
        <w:trPr>
          <w:trHeight w:val="398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10.</w:t>
            </w:r>
          </w:p>
        </w:tc>
        <w:tc>
          <w:tcPr>
            <w:tcW w:w="4679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No. of Years of Experience (Post-Ph.D.)</w:t>
            </w: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Nature</w:t>
            </w:r>
          </w:p>
        </w:tc>
        <w:tc>
          <w:tcPr>
            <w:tcW w:w="134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in India</w:t>
            </w:r>
          </w:p>
        </w:tc>
        <w:tc>
          <w:tcPr>
            <w:tcW w:w="8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in Abroad</w:t>
            </w:r>
          </w:p>
        </w:tc>
        <w:tc>
          <w:tcPr>
            <w:tcW w:w="12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Total</w:t>
            </w: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0230D6">
            <w:pPr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Teaching</w:t>
            </w:r>
          </w:p>
        </w:tc>
        <w:tc>
          <w:tcPr>
            <w:tcW w:w="134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0230D6">
            <w:pPr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Research</w:t>
            </w:r>
          </w:p>
        </w:tc>
        <w:tc>
          <w:tcPr>
            <w:tcW w:w="134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0230D6">
            <w:pPr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Industry</w:t>
            </w:r>
          </w:p>
        </w:tc>
        <w:tc>
          <w:tcPr>
            <w:tcW w:w="134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0230D6">
            <w:pPr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 xml:space="preserve">Administrative </w:t>
            </w:r>
          </w:p>
        </w:tc>
        <w:tc>
          <w:tcPr>
            <w:tcW w:w="134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11.</w:t>
            </w:r>
          </w:p>
        </w:tc>
        <w:tc>
          <w:tcPr>
            <w:tcW w:w="4679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Number of Years of Experience (Pre-Ph.D.)</w:t>
            </w: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Nature</w:t>
            </w:r>
          </w:p>
        </w:tc>
        <w:tc>
          <w:tcPr>
            <w:tcW w:w="156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in India</w:t>
            </w:r>
          </w:p>
        </w:tc>
        <w:tc>
          <w:tcPr>
            <w:tcW w:w="99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in Abroad</w:t>
            </w:r>
          </w:p>
        </w:tc>
        <w:tc>
          <w:tcPr>
            <w:tcW w:w="11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Total</w:t>
            </w: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0230D6">
            <w:pPr>
              <w:numPr>
                <w:ilvl w:val="0"/>
                <w:numId w:val="8"/>
              </w:numPr>
              <w:suppressAutoHyphens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Teaching</w:t>
            </w:r>
          </w:p>
        </w:tc>
        <w:tc>
          <w:tcPr>
            <w:tcW w:w="156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0230D6">
            <w:pPr>
              <w:numPr>
                <w:ilvl w:val="0"/>
                <w:numId w:val="8"/>
              </w:numPr>
              <w:suppressAutoHyphens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Research</w:t>
            </w:r>
          </w:p>
        </w:tc>
        <w:tc>
          <w:tcPr>
            <w:tcW w:w="156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0230D6">
            <w:pPr>
              <w:numPr>
                <w:ilvl w:val="0"/>
                <w:numId w:val="7"/>
              </w:numPr>
              <w:suppressAutoHyphens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Industry</w:t>
            </w:r>
          </w:p>
        </w:tc>
        <w:tc>
          <w:tcPr>
            <w:tcW w:w="156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0230D6">
            <w:pPr>
              <w:numPr>
                <w:ilvl w:val="0"/>
                <w:numId w:val="7"/>
              </w:numPr>
              <w:suppressAutoHyphens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Administrative</w:t>
            </w:r>
          </w:p>
        </w:tc>
        <w:tc>
          <w:tcPr>
            <w:tcW w:w="156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12.</w:t>
            </w:r>
          </w:p>
        </w:tc>
        <w:tc>
          <w:tcPr>
            <w:tcW w:w="4679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 xml:space="preserve">No. of Publications   </w:t>
            </w: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Nature</w:t>
            </w:r>
          </w:p>
        </w:tc>
        <w:tc>
          <w:tcPr>
            <w:tcW w:w="81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Published (SCI)</w:t>
            </w:r>
          </w:p>
        </w:tc>
        <w:tc>
          <w:tcPr>
            <w:tcW w:w="74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In-Press (SCI)</w:t>
            </w:r>
          </w:p>
        </w:tc>
        <w:tc>
          <w:tcPr>
            <w:tcW w:w="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Total</w:t>
            </w: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0230D6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Refereed Journals</w:t>
            </w:r>
          </w:p>
        </w:tc>
        <w:tc>
          <w:tcPr>
            <w:tcW w:w="10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National (SCI)</w:t>
            </w:r>
          </w:p>
        </w:tc>
        <w:tc>
          <w:tcPr>
            <w:tcW w:w="81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4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International (SCI)</w:t>
            </w:r>
          </w:p>
        </w:tc>
        <w:tc>
          <w:tcPr>
            <w:tcW w:w="81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4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0230D6">
            <w:pPr>
              <w:numPr>
                <w:ilvl w:val="0"/>
                <w:numId w:val="3"/>
              </w:numPr>
              <w:suppressAutoHyphens/>
              <w:ind w:left="0" w:firstLine="0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Conference Proceedings</w:t>
            </w:r>
          </w:p>
        </w:tc>
        <w:tc>
          <w:tcPr>
            <w:tcW w:w="10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National (SCI)</w:t>
            </w:r>
          </w:p>
        </w:tc>
        <w:tc>
          <w:tcPr>
            <w:tcW w:w="81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4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International (SCI)</w:t>
            </w:r>
          </w:p>
        </w:tc>
        <w:tc>
          <w:tcPr>
            <w:tcW w:w="81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4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13.</w:t>
            </w:r>
          </w:p>
        </w:tc>
        <w:tc>
          <w:tcPr>
            <w:tcW w:w="12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No. of Books Published</w:t>
            </w:r>
          </w:p>
        </w:tc>
        <w:tc>
          <w:tcPr>
            <w:tcW w:w="3439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14.</w:t>
            </w:r>
          </w:p>
        </w:tc>
        <w:tc>
          <w:tcPr>
            <w:tcW w:w="12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No. of Chapters Published</w:t>
            </w:r>
          </w:p>
        </w:tc>
        <w:tc>
          <w:tcPr>
            <w:tcW w:w="3439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12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Editor of Journals (Nos.)</w:t>
            </w:r>
          </w:p>
        </w:tc>
        <w:tc>
          <w:tcPr>
            <w:tcW w:w="3439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16.</w:t>
            </w:r>
          </w:p>
        </w:tc>
        <w:tc>
          <w:tcPr>
            <w:tcW w:w="12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Reviewer of Journals (Nos.)</w:t>
            </w:r>
          </w:p>
        </w:tc>
        <w:tc>
          <w:tcPr>
            <w:tcW w:w="3439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</w:p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17.</w:t>
            </w:r>
          </w:p>
        </w:tc>
        <w:tc>
          <w:tcPr>
            <w:tcW w:w="124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No. of Ph.D. Thesis/P.G. Dissertations Supervised</w:t>
            </w:r>
          </w:p>
        </w:tc>
        <w:tc>
          <w:tcPr>
            <w:tcW w:w="7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Course</w:t>
            </w:r>
          </w:p>
        </w:tc>
        <w:tc>
          <w:tcPr>
            <w:tcW w:w="97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Supervisor/</w:t>
            </w:r>
          </w:p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Co-Supervisor/</w:t>
            </w:r>
          </w:p>
        </w:tc>
        <w:tc>
          <w:tcPr>
            <w:tcW w:w="74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Awarded</w:t>
            </w:r>
          </w:p>
        </w:tc>
        <w:tc>
          <w:tcPr>
            <w:tcW w:w="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Submitted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Ongoing</w:t>
            </w: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Ph.D.</w:t>
            </w:r>
          </w:p>
        </w:tc>
        <w:tc>
          <w:tcPr>
            <w:tcW w:w="97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4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P.G.</w:t>
            </w:r>
          </w:p>
        </w:tc>
        <w:tc>
          <w:tcPr>
            <w:tcW w:w="97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4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18.</w:t>
            </w:r>
          </w:p>
        </w:tc>
        <w:tc>
          <w:tcPr>
            <w:tcW w:w="124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 xml:space="preserve">No. of Patents </w:t>
            </w:r>
          </w:p>
        </w:tc>
        <w:tc>
          <w:tcPr>
            <w:tcW w:w="169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Awarded</w:t>
            </w:r>
          </w:p>
        </w:tc>
        <w:tc>
          <w:tcPr>
            <w:tcW w:w="174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Submitted</w:t>
            </w: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9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19.</w:t>
            </w:r>
          </w:p>
        </w:tc>
        <w:tc>
          <w:tcPr>
            <w:tcW w:w="124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No. of Sponsored Projects</w:t>
            </w:r>
          </w:p>
        </w:tc>
        <w:tc>
          <w:tcPr>
            <w:tcW w:w="128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Completed</w:t>
            </w:r>
          </w:p>
        </w:tc>
        <w:tc>
          <w:tcPr>
            <w:tcW w:w="9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Ongoing</w:t>
            </w:r>
          </w:p>
        </w:tc>
        <w:tc>
          <w:tcPr>
            <w:tcW w:w="120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Total Amount in Lakhs</w:t>
            </w: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8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20.</w:t>
            </w:r>
          </w:p>
        </w:tc>
        <w:tc>
          <w:tcPr>
            <w:tcW w:w="124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No. of Consultancy Works</w:t>
            </w:r>
          </w:p>
        </w:tc>
        <w:tc>
          <w:tcPr>
            <w:tcW w:w="128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Completed</w:t>
            </w:r>
          </w:p>
        </w:tc>
        <w:tc>
          <w:tcPr>
            <w:tcW w:w="9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Ongoing</w:t>
            </w:r>
          </w:p>
        </w:tc>
        <w:tc>
          <w:tcPr>
            <w:tcW w:w="120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Total Amount in Lakhs</w:t>
            </w: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8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21.</w:t>
            </w:r>
          </w:p>
        </w:tc>
        <w:tc>
          <w:tcPr>
            <w:tcW w:w="124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 xml:space="preserve">No. of Awards/ </w:t>
            </w:r>
            <w:proofErr w:type="spellStart"/>
            <w:r w:rsidRPr="00E91FE7">
              <w:rPr>
                <w:sz w:val="24"/>
                <w:szCs w:val="24"/>
              </w:rPr>
              <w:t>Honours</w:t>
            </w:r>
            <w:proofErr w:type="spellEnd"/>
            <w:r w:rsidRPr="00E91FE7">
              <w:rPr>
                <w:sz w:val="24"/>
                <w:szCs w:val="24"/>
              </w:rPr>
              <w:t xml:space="preserve">/Prizes/Medals    </w:t>
            </w:r>
          </w:p>
        </w:tc>
        <w:tc>
          <w:tcPr>
            <w:tcW w:w="128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Awarded</w:t>
            </w:r>
          </w:p>
        </w:tc>
        <w:tc>
          <w:tcPr>
            <w:tcW w:w="9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Proposed, if any</w:t>
            </w:r>
          </w:p>
        </w:tc>
        <w:tc>
          <w:tcPr>
            <w:tcW w:w="120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Remarks, if any</w:t>
            </w: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8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0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22.</w:t>
            </w:r>
          </w:p>
        </w:tc>
        <w:tc>
          <w:tcPr>
            <w:tcW w:w="12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pStyle w:val="ListParagraph"/>
              <w:ind w:left="0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No. of Short-Term Courses /Workshop/ Symposiums / Seminars Conducted</w:t>
            </w:r>
          </w:p>
        </w:tc>
        <w:tc>
          <w:tcPr>
            <w:tcW w:w="3439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23.</w:t>
            </w:r>
          </w:p>
        </w:tc>
        <w:tc>
          <w:tcPr>
            <w:tcW w:w="4679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List the Courses you would like to develop at NIT JSR</w:t>
            </w: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3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Course Title(s)</w:t>
            </w:r>
          </w:p>
        </w:tc>
        <w:tc>
          <w:tcPr>
            <w:tcW w:w="154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Level (UG/PG)</w:t>
            </w: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3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3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24.</w:t>
            </w:r>
          </w:p>
        </w:tc>
        <w:tc>
          <w:tcPr>
            <w:tcW w:w="4679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List the Courses you would like to teach at NIT JSR</w:t>
            </w: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3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Course Title(s)</w:t>
            </w:r>
          </w:p>
        </w:tc>
        <w:tc>
          <w:tcPr>
            <w:tcW w:w="154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Level (UG/PG)</w:t>
            </w: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3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3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25.</w:t>
            </w:r>
          </w:p>
        </w:tc>
        <w:tc>
          <w:tcPr>
            <w:tcW w:w="250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Membership/Fellowship in Professional Bodies if any</w:t>
            </w:r>
          </w:p>
        </w:tc>
        <w:tc>
          <w:tcPr>
            <w:tcW w:w="217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26.</w:t>
            </w:r>
          </w:p>
        </w:tc>
        <w:tc>
          <w:tcPr>
            <w:tcW w:w="250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No. of Countries Visited</w:t>
            </w:r>
          </w:p>
        </w:tc>
        <w:tc>
          <w:tcPr>
            <w:tcW w:w="217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34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27.</w:t>
            </w:r>
          </w:p>
        </w:tc>
        <w:tc>
          <w:tcPr>
            <w:tcW w:w="250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Mention notice period needed for joining if offered a post</w:t>
            </w:r>
          </w:p>
        </w:tc>
        <w:tc>
          <w:tcPr>
            <w:tcW w:w="217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rPr>
                <w:sz w:val="24"/>
                <w:szCs w:val="24"/>
              </w:rPr>
            </w:pPr>
          </w:p>
        </w:tc>
      </w:tr>
      <w:tr w:rsidR="000230D6" w:rsidRPr="00E91FE7" w:rsidTr="00FC411A">
        <w:trPr>
          <w:trHeight w:val="215"/>
        </w:trPr>
        <w:tc>
          <w:tcPr>
            <w:tcW w:w="5000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0D6" w:rsidRPr="00E91FE7" w:rsidRDefault="000230D6" w:rsidP="00FC411A">
            <w:pPr>
              <w:snapToGrid w:val="0"/>
              <w:jc w:val="right"/>
              <w:rPr>
                <w:b/>
                <w:sz w:val="24"/>
                <w:szCs w:val="24"/>
              </w:rPr>
            </w:pPr>
          </w:p>
          <w:p w:rsidR="000230D6" w:rsidRPr="00E91FE7" w:rsidRDefault="000230D6" w:rsidP="00FC411A">
            <w:pPr>
              <w:rPr>
                <w:b/>
                <w:sz w:val="24"/>
                <w:szCs w:val="24"/>
              </w:rPr>
            </w:pPr>
          </w:p>
          <w:p w:rsidR="000230D6" w:rsidRPr="00E91FE7" w:rsidRDefault="000230D6" w:rsidP="00FC411A">
            <w:pPr>
              <w:jc w:val="right"/>
              <w:rPr>
                <w:b/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:rsidR="000230D6" w:rsidRPr="00E91FE7" w:rsidRDefault="000230D6" w:rsidP="00FC411A">
            <w:pPr>
              <w:jc w:val="right"/>
              <w:rPr>
                <w:b/>
                <w:sz w:val="24"/>
                <w:szCs w:val="24"/>
              </w:rPr>
            </w:pPr>
          </w:p>
          <w:p w:rsidR="000230D6" w:rsidRPr="00E91FE7" w:rsidRDefault="000230D6" w:rsidP="00FC411A">
            <w:pPr>
              <w:jc w:val="right"/>
              <w:rPr>
                <w:b/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 xml:space="preserve"> Signature of the Applicant with Date</w:t>
            </w:r>
          </w:p>
        </w:tc>
      </w:tr>
    </w:tbl>
    <w:p w:rsidR="000230D6" w:rsidRPr="00E91FE7" w:rsidRDefault="000230D6" w:rsidP="000230D6">
      <w:pPr>
        <w:rPr>
          <w:b/>
          <w:bCs/>
          <w:smallCaps/>
          <w:sz w:val="24"/>
          <w:szCs w:val="24"/>
          <w:u w:val="single"/>
        </w:rPr>
      </w:pPr>
    </w:p>
    <w:p w:rsidR="009A6180" w:rsidRDefault="009A6180">
      <w:bookmarkStart w:id="0" w:name="_GoBack"/>
      <w:bookmarkEnd w:id="0"/>
    </w:p>
    <w:sectPr w:rsidR="009A6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lowerRoman"/>
      <w:suff w:val="space"/>
      <w:lvlText w:val="(%1)"/>
      <w:lvlJc w:val="left"/>
      <w:pPr>
        <w:tabs>
          <w:tab w:val="num" w:pos="0"/>
        </w:tabs>
        <w:ind w:left="720" w:hanging="720"/>
      </w:p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  <w:rPr>
        <w:sz w:val="20"/>
      </w:rPr>
    </w:lvl>
  </w:abstractNum>
  <w:abstractNum w:abstractNumId="3" w15:restartNumberingAfterBreak="0">
    <w:nsid w:val="0000000E"/>
    <w:multiLevelType w:val="singleLevel"/>
    <w:tmpl w:val="0000000E"/>
    <w:name w:val="WW8Num25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10"/>
    <w:multiLevelType w:val="singleLevel"/>
    <w:tmpl w:val="00000010"/>
    <w:name w:val="WW8Num29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  <w:rPr>
        <w:sz w:val="20"/>
      </w:rPr>
    </w:lvl>
  </w:abstractNum>
  <w:abstractNum w:abstractNumId="5" w15:restartNumberingAfterBreak="0">
    <w:nsid w:val="00000012"/>
    <w:multiLevelType w:val="singleLevel"/>
    <w:tmpl w:val="00000012"/>
    <w:name w:val="WW8Num39"/>
    <w:lvl w:ilvl="0">
      <w:start w:val="3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13"/>
    <w:multiLevelType w:val="singleLevel"/>
    <w:tmpl w:val="00000013"/>
    <w:name w:val="WW8Num44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B364396"/>
    <w:multiLevelType w:val="multilevel"/>
    <w:tmpl w:val="1E72777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D6"/>
    <w:rsid w:val="000230D6"/>
    <w:rsid w:val="009A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21F97"/>
  <w15:chartTrackingRefBased/>
  <w15:docId w15:val="{7F35DEA7-30A8-4B09-8C2A-5D340AF7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0D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0D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0D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0D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0D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230D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0D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0D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0D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0D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0D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0D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0D6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0D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0230D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0D6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0D6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0D6"/>
    <w:rPr>
      <w:rFonts w:asciiTheme="majorHAnsi" w:eastAsiaTheme="majorEastAsia" w:hAnsiTheme="majorHAnsi" w:cstheme="majorBidi"/>
      <w:lang w:val="en-US"/>
    </w:rPr>
  </w:style>
  <w:style w:type="paragraph" w:styleId="ListParagraph">
    <w:name w:val="List Paragraph"/>
    <w:basedOn w:val="Normal"/>
    <w:qFormat/>
    <w:rsid w:val="00023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2025-11-17T06:15:00Z</dcterms:created>
  <dcterms:modified xsi:type="dcterms:W3CDTF">2025-11-17T06:15:00Z</dcterms:modified>
</cp:coreProperties>
</file>